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E408421" w14:textId="77777777" w:rsidR="00A64353" w:rsidRDefault="00A64353">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7B1A5B" w:rsidRPr="00A73220" w14:paraId="1AB059C9" w14:textId="77777777" w:rsidTr="00EC54D4">
        <w:tc>
          <w:tcPr>
            <w:tcW w:w="9016" w:type="dxa"/>
            <w:gridSpan w:val="2"/>
            <w:tcBorders>
              <w:top w:val="single" w:sz="4" w:space="0" w:color="auto"/>
              <w:left w:val="single" w:sz="4" w:space="0" w:color="auto"/>
              <w:bottom w:val="single" w:sz="4" w:space="0" w:color="auto"/>
              <w:right w:val="single" w:sz="4" w:space="0" w:color="auto"/>
            </w:tcBorders>
            <w:hideMark/>
          </w:tcPr>
          <w:p w14:paraId="74E89BDD" w14:textId="77777777" w:rsidR="007B1A5B" w:rsidRPr="00994363" w:rsidRDefault="007B1A5B" w:rsidP="00EC54D4">
            <w:pPr>
              <w:spacing w:after="160" w:line="259" w:lineRule="auto"/>
              <w:jc w:val="center"/>
              <w:rPr>
                <w:rFonts w:ascii="Arial" w:eastAsia="Calibri" w:hAnsi="Arial" w:cs="Arial"/>
                <w:b/>
                <w:color w:val="FF0000"/>
              </w:rPr>
            </w:pPr>
            <w:r w:rsidRPr="00994363">
              <w:rPr>
                <w:rFonts w:ascii="Arial" w:eastAsia="Calibri" w:hAnsi="Arial" w:cs="Arial"/>
                <w:b/>
                <w:color w:val="1F4E79"/>
              </w:rPr>
              <w:t>DAWN HOUSE SCHOOL – STAFF HANDBOOK</w:t>
            </w:r>
          </w:p>
        </w:tc>
      </w:tr>
      <w:tr w:rsidR="007B1A5B" w:rsidRPr="00A73220" w14:paraId="621C03C6" w14:textId="77777777" w:rsidTr="00EC54D4">
        <w:trPr>
          <w:trHeight w:val="273"/>
        </w:trPr>
        <w:tc>
          <w:tcPr>
            <w:tcW w:w="9016" w:type="dxa"/>
            <w:gridSpan w:val="2"/>
            <w:tcBorders>
              <w:top w:val="single" w:sz="4" w:space="0" w:color="auto"/>
              <w:left w:val="single" w:sz="4" w:space="0" w:color="auto"/>
              <w:bottom w:val="single" w:sz="4" w:space="0" w:color="auto"/>
              <w:right w:val="single" w:sz="4" w:space="0" w:color="auto"/>
            </w:tcBorders>
            <w:hideMark/>
          </w:tcPr>
          <w:p w14:paraId="7A712817" w14:textId="77777777" w:rsidR="007B1A5B" w:rsidRPr="00994363" w:rsidRDefault="007B1A5B" w:rsidP="00EC54D4">
            <w:pPr>
              <w:spacing w:after="160" w:line="259" w:lineRule="auto"/>
              <w:rPr>
                <w:rFonts w:ascii="Arial" w:eastAsia="Calibri" w:hAnsi="Arial" w:cs="Arial"/>
                <w:b/>
              </w:rPr>
            </w:pPr>
            <w:r w:rsidRPr="00994363">
              <w:rPr>
                <w:rFonts w:ascii="Arial" w:eastAsia="Calibri" w:hAnsi="Arial" w:cs="Arial"/>
                <w:b/>
              </w:rPr>
              <w:t>Policy Title: SEN Policy</w:t>
            </w:r>
          </w:p>
        </w:tc>
      </w:tr>
      <w:tr w:rsidR="007B1A5B" w:rsidRPr="00A73220" w14:paraId="468D351D" w14:textId="77777777" w:rsidTr="00EC54D4">
        <w:trPr>
          <w:trHeight w:val="237"/>
        </w:trPr>
        <w:tc>
          <w:tcPr>
            <w:tcW w:w="4508" w:type="dxa"/>
            <w:tcBorders>
              <w:top w:val="single" w:sz="4" w:space="0" w:color="auto"/>
              <w:left w:val="single" w:sz="4" w:space="0" w:color="auto"/>
              <w:bottom w:val="single" w:sz="4" w:space="0" w:color="auto"/>
              <w:right w:val="single" w:sz="4" w:space="0" w:color="auto"/>
            </w:tcBorders>
            <w:hideMark/>
          </w:tcPr>
          <w:p w14:paraId="67C9A1DD" w14:textId="77777777" w:rsidR="007B1A5B" w:rsidRPr="000C298D" w:rsidRDefault="007B1A5B" w:rsidP="00EC54D4">
            <w:pPr>
              <w:spacing w:after="160" w:line="259" w:lineRule="auto"/>
              <w:rPr>
                <w:rFonts w:ascii="Arial" w:eastAsia="Calibri" w:hAnsi="Arial" w:cs="Arial"/>
              </w:rPr>
            </w:pPr>
            <w:r w:rsidRPr="000C298D">
              <w:rPr>
                <w:rFonts w:ascii="Arial" w:eastAsia="Calibri" w:hAnsi="Arial" w:cs="Arial"/>
                <w:b/>
              </w:rPr>
              <w:t>Section:</w:t>
            </w:r>
            <w:r w:rsidRPr="000C298D">
              <w:rPr>
                <w:rFonts w:ascii="Arial" w:eastAsia="Calibri" w:hAnsi="Arial" w:cs="Arial"/>
              </w:rPr>
              <w:t xml:space="preserve"> S</w:t>
            </w:r>
          </w:p>
        </w:tc>
        <w:tc>
          <w:tcPr>
            <w:tcW w:w="4508" w:type="dxa"/>
            <w:tcBorders>
              <w:top w:val="single" w:sz="4" w:space="0" w:color="auto"/>
              <w:left w:val="single" w:sz="4" w:space="0" w:color="auto"/>
              <w:bottom w:val="single" w:sz="4" w:space="0" w:color="auto"/>
              <w:right w:val="single" w:sz="4" w:space="0" w:color="auto"/>
            </w:tcBorders>
            <w:hideMark/>
          </w:tcPr>
          <w:p w14:paraId="3D537A72" w14:textId="154CD7C9" w:rsidR="00D052BB" w:rsidRPr="000C298D" w:rsidRDefault="007B1A5B" w:rsidP="00EC54D4">
            <w:pPr>
              <w:spacing w:after="160" w:line="259" w:lineRule="auto"/>
              <w:rPr>
                <w:rFonts w:ascii="Arial" w:eastAsia="Calibri" w:hAnsi="Arial" w:cs="Arial"/>
              </w:rPr>
            </w:pPr>
            <w:r w:rsidRPr="000C298D">
              <w:rPr>
                <w:rFonts w:ascii="Arial" w:eastAsia="Calibri" w:hAnsi="Arial" w:cs="Arial"/>
                <w:b/>
              </w:rPr>
              <w:t>Policy No:</w:t>
            </w:r>
            <w:r w:rsidRPr="000C298D">
              <w:rPr>
                <w:rFonts w:ascii="Arial" w:eastAsia="Calibri" w:hAnsi="Arial" w:cs="Arial"/>
              </w:rPr>
              <w:t xml:space="preserve"> S.</w:t>
            </w:r>
            <w:r w:rsidR="00D052BB" w:rsidRPr="000C298D">
              <w:rPr>
                <w:rFonts w:ascii="Arial" w:eastAsia="Calibri" w:hAnsi="Arial" w:cs="Arial"/>
              </w:rPr>
              <w:t>8</w:t>
            </w:r>
          </w:p>
        </w:tc>
      </w:tr>
      <w:tr w:rsidR="007B1A5B" w:rsidRPr="00A73220" w14:paraId="50328905" w14:textId="77777777" w:rsidTr="00EC54D4">
        <w:trPr>
          <w:trHeight w:val="343"/>
        </w:trPr>
        <w:tc>
          <w:tcPr>
            <w:tcW w:w="4508" w:type="dxa"/>
            <w:tcBorders>
              <w:top w:val="single" w:sz="4" w:space="0" w:color="auto"/>
              <w:left w:val="single" w:sz="4" w:space="0" w:color="auto"/>
              <w:bottom w:val="single" w:sz="4" w:space="0" w:color="auto"/>
              <w:right w:val="single" w:sz="4" w:space="0" w:color="auto"/>
            </w:tcBorders>
            <w:hideMark/>
          </w:tcPr>
          <w:p w14:paraId="323B813D" w14:textId="608AF52F" w:rsidR="007B1A5B" w:rsidRPr="000C298D" w:rsidRDefault="007B1A5B" w:rsidP="00EC54D4">
            <w:pPr>
              <w:spacing w:after="160" w:line="259" w:lineRule="auto"/>
              <w:rPr>
                <w:rFonts w:ascii="Arial" w:eastAsia="Calibri" w:hAnsi="Arial" w:cs="Arial"/>
              </w:rPr>
            </w:pPr>
            <w:r w:rsidRPr="000C298D">
              <w:rPr>
                <w:rFonts w:ascii="Arial" w:eastAsia="Calibri" w:hAnsi="Arial" w:cs="Arial"/>
                <w:b/>
              </w:rPr>
              <w:t>Version Date:</w:t>
            </w:r>
            <w:r w:rsidRPr="000C298D">
              <w:rPr>
                <w:rFonts w:ascii="Arial" w:eastAsia="Calibri" w:hAnsi="Arial" w:cs="Arial"/>
              </w:rPr>
              <w:t xml:space="preserve"> </w:t>
            </w:r>
            <w:r w:rsidR="00F312BB" w:rsidRPr="000C298D">
              <w:rPr>
                <w:rFonts w:ascii="Arial" w:eastAsia="Calibri" w:hAnsi="Arial" w:cs="Arial"/>
              </w:rPr>
              <w:t>November 2025</w:t>
            </w:r>
          </w:p>
        </w:tc>
        <w:tc>
          <w:tcPr>
            <w:tcW w:w="4508" w:type="dxa"/>
            <w:tcBorders>
              <w:top w:val="single" w:sz="4" w:space="0" w:color="auto"/>
              <w:left w:val="single" w:sz="4" w:space="0" w:color="auto"/>
              <w:bottom w:val="single" w:sz="4" w:space="0" w:color="auto"/>
              <w:right w:val="single" w:sz="4" w:space="0" w:color="auto"/>
            </w:tcBorders>
            <w:hideMark/>
          </w:tcPr>
          <w:p w14:paraId="2FD9C39F" w14:textId="1AE25BA4" w:rsidR="007B1A5B" w:rsidRPr="000C298D" w:rsidRDefault="007B1A5B" w:rsidP="00EC54D4">
            <w:pPr>
              <w:spacing w:after="160" w:line="259" w:lineRule="auto"/>
              <w:rPr>
                <w:rFonts w:ascii="Arial" w:eastAsia="Calibri" w:hAnsi="Arial" w:cs="Arial"/>
              </w:rPr>
            </w:pPr>
            <w:r w:rsidRPr="000C298D">
              <w:rPr>
                <w:rFonts w:ascii="Arial" w:eastAsia="Calibri" w:hAnsi="Arial" w:cs="Arial"/>
                <w:b/>
              </w:rPr>
              <w:t>Review Date:</w:t>
            </w:r>
            <w:r w:rsidRPr="000C298D">
              <w:rPr>
                <w:rFonts w:ascii="Arial" w:eastAsia="Calibri" w:hAnsi="Arial" w:cs="Arial"/>
              </w:rPr>
              <w:t xml:space="preserve"> </w:t>
            </w:r>
            <w:r w:rsidR="00F312BB" w:rsidRPr="000C298D">
              <w:rPr>
                <w:rFonts w:ascii="Arial" w:eastAsia="Calibri" w:hAnsi="Arial" w:cs="Arial"/>
              </w:rPr>
              <w:t>November 2026</w:t>
            </w:r>
          </w:p>
        </w:tc>
      </w:tr>
      <w:tr w:rsidR="007B1A5B" w:rsidRPr="00A73220" w14:paraId="24469E93" w14:textId="77777777" w:rsidTr="00EC54D4">
        <w:trPr>
          <w:trHeight w:val="421"/>
        </w:trPr>
        <w:tc>
          <w:tcPr>
            <w:tcW w:w="4508" w:type="dxa"/>
            <w:tcBorders>
              <w:top w:val="single" w:sz="4" w:space="0" w:color="auto"/>
              <w:left w:val="single" w:sz="4" w:space="0" w:color="auto"/>
              <w:bottom w:val="single" w:sz="4" w:space="0" w:color="auto"/>
              <w:right w:val="single" w:sz="4" w:space="0" w:color="auto"/>
            </w:tcBorders>
            <w:hideMark/>
          </w:tcPr>
          <w:p w14:paraId="3DBF71FD" w14:textId="37F3CD68" w:rsidR="007B1A5B" w:rsidRPr="000C298D" w:rsidRDefault="007B1A5B" w:rsidP="00EC54D4">
            <w:pPr>
              <w:spacing w:after="160" w:line="259" w:lineRule="auto"/>
              <w:rPr>
                <w:rFonts w:ascii="Arial" w:eastAsia="Calibri" w:hAnsi="Arial" w:cs="Arial"/>
              </w:rPr>
            </w:pPr>
            <w:r w:rsidRPr="000C298D">
              <w:rPr>
                <w:rFonts w:ascii="Arial" w:eastAsia="Calibri" w:hAnsi="Arial" w:cs="Arial"/>
                <w:b/>
              </w:rPr>
              <w:t>Name of Originator:</w:t>
            </w:r>
            <w:r w:rsidRPr="000C298D">
              <w:rPr>
                <w:rFonts w:ascii="Arial" w:eastAsia="Calibri" w:hAnsi="Arial" w:cs="Arial"/>
              </w:rPr>
              <w:t xml:space="preserve"> </w:t>
            </w:r>
            <w:r w:rsidR="001F55F6" w:rsidRPr="000C298D">
              <w:rPr>
                <w:rFonts w:ascii="Arial" w:eastAsia="Calibri" w:hAnsi="Arial" w:cs="Arial"/>
              </w:rPr>
              <w:t>J</w:t>
            </w:r>
            <w:r w:rsidR="00D052BB" w:rsidRPr="000C298D">
              <w:rPr>
                <w:rFonts w:ascii="Arial" w:eastAsia="Calibri" w:hAnsi="Arial" w:cs="Arial"/>
              </w:rPr>
              <w:t xml:space="preserve">enny McConnell </w:t>
            </w:r>
          </w:p>
        </w:tc>
        <w:tc>
          <w:tcPr>
            <w:tcW w:w="4508" w:type="dxa"/>
            <w:tcBorders>
              <w:top w:val="single" w:sz="4" w:space="0" w:color="auto"/>
              <w:left w:val="single" w:sz="4" w:space="0" w:color="auto"/>
              <w:bottom w:val="single" w:sz="4" w:space="0" w:color="auto"/>
              <w:right w:val="single" w:sz="4" w:space="0" w:color="auto"/>
            </w:tcBorders>
            <w:hideMark/>
          </w:tcPr>
          <w:p w14:paraId="7484C356" w14:textId="6E90812F" w:rsidR="007B1A5B" w:rsidRPr="000C298D" w:rsidRDefault="007B1A5B" w:rsidP="00EC54D4">
            <w:pPr>
              <w:spacing w:after="160" w:line="259" w:lineRule="auto"/>
              <w:rPr>
                <w:rFonts w:ascii="Arial" w:eastAsia="Calibri" w:hAnsi="Arial" w:cs="Arial"/>
              </w:rPr>
            </w:pPr>
            <w:r w:rsidRPr="000C298D">
              <w:rPr>
                <w:rFonts w:ascii="Arial" w:eastAsia="Calibri" w:hAnsi="Arial" w:cs="Arial"/>
                <w:b/>
              </w:rPr>
              <w:t>Designation:</w:t>
            </w:r>
            <w:r w:rsidRPr="000C298D">
              <w:rPr>
                <w:rFonts w:ascii="Arial" w:eastAsia="Calibri" w:hAnsi="Arial" w:cs="Arial"/>
              </w:rPr>
              <w:t xml:space="preserve"> </w:t>
            </w:r>
            <w:r w:rsidR="003638E8" w:rsidRPr="000C298D">
              <w:rPr>
                <w:rFonts w:ascii="Arial" w:eastAsia="Calibri" w:hAnsi="Arial" w:cs="Arial"/>
              </w:rPr>
              <w:t xml:space="preserve"> Principal</w:t>
            </w:r>
          </w:p>
        </w:tc>
      </w:tr>
    </w:tbl>
    <w:p w14:paraId="443E2945" w14:textId="77777777" w:rsidR="00A64353" w:rsidRDefault="00A64353">
      <w:pPr>
        <w:jc w:val="center"/>
        <w:rPr>
          <w:b/>
        </w:rPr>
      </w:pPr>
    </w:p>
    <w:p w14:paraId="1FC21AEE" w14:textId="77777777" w:rsidR="00A64353" w:rsidRDefault="00A64353">
      <w:pPr>
        <w:jc w:val="center"/>
        <w:rPr>
          <w:rFonts w:ascii="Arial" w:hAnsi="Arial" w:cs="Arial"/>
          <w:b/>
        </w:rPr>
      </w:pPr>
    </w:p>
    <w:p w14:paraId="748FCE49" w14:textId="77777777" w:rsidR="00A64353" w:rsidRPr="00764C58" w:rsidRDefault="00A64353">
      <w:pPr>
        <w:pStyle w:val="BodyText"/>
        <w:jc w:val="center"/>
        <w:rPr>
          <w:rFonts w:ascii="Arial" w:hAnsi="Arial" w:cs="Arial"/>
          <w:szCs w:val="24"/>
        </w:rPr>
      </w:pPr>
      <w:r w:rsidRPr="00764C58">
        <w:rPr>
          <w:rFonts w:ascii="Arial" w:hAnsi="Arial" w:cs="Arial"/>
          <w:b/>
          <w:szCs w:val="24"/>
        </w:rPr>
        <w:t>DAWN HOUSE SCHOOL</w:t>
      </w:r>
    </w:p>
    <w:p w14:paraId="4BE9BEB4" w14:textId="77777777" w:rsidR="00A64353" w:rsidRPr="00764C58" w:rsidRDefault="00A64353">
      <w:pPr>
        <w:jc w:val="center"/>
        <w:rPr>
          <w:rFonts w:ascii="Arial" w:hAnsi="Arial" w:cs="Arial"/>
        </w:rPr>
      </w:pPr>
    </w:p>
    <w:p w14:paraId="6145E6B7" w14:textId="52E78B45" w:rsidR="00A64353" w:rsidRDefault="00A64353">
      <w:pPr>
        <w:jc w:val="center"/>
        <w:rPr>
          <w:rFonts w:ascii="Arial" w:hAnsi="Arial" w:cs="Arial"/>
          <w:b/>
          <w:bCs/>
        </w:rPr>
      </w:pPr>
      <w:r w:rsidRPr="00764C58">
        <w:rPr>
          <w:rFonts w:ascii="Arial" w:hAnsi="Arial" w:cs="Arial"/>
          <w:b/>
          <w:bCs/>
        </w:rPr>
        <w:t>SPECIAL EDUCATIONAL NEEDS POLICY</w:t>
      </w:r>
    </w:p>
    <w:p w14:paraId="17D6A917" w14:textId="77777777" w:rsidR="00764C58" w:rsidRPr="00764C58" w:rsidRDefault="00764C58">
      <w:pPr>
        <w:jc w:val="center"/>
        <w:rPr>
          <w:rFonts w:ascii="Arial" w:hAnsi="Arial" w:cs="Arial"/>
          <w:b/>
          <w:bCs/>
        </w:rPr>
      </w:pPr>
    </w:p>
    <w:p w14:paraId="51B0E6D3" w14:textId="77777777" w:rsidR="00A64353" w:rsidRPr="00764C58" w:rsidRDefault="00A64353">
      <w:pPr>
        <w:rPr>
          <w:rFonts w:ascii="Arial" w:hAnsi="Arial" w:cs="Arial"/>
          <w:b/>
          <w:bCs/>
        </w:rPr>
      </w:pPr>
      <w:r w:rsidRPr="00764C58">
        <w:rPr>
          <w:rFonts w:ascii="Arial" w:hAnsi="Arial" w:cs="Arial"/>
          <w:b/>
          <w:bCs/>
        </w:rPr>
        <w:t>SECTION 1</w:t>
      </w:r>
    </w:p>
    <w:p w14:paraId="0A941F85" w14:textId="77777777" w:rsidR="00A64353" w:rsidRPr="00764C58" w:rsidRDefault="00A64353">
      <w:pPr>
        <w:jc w:val="center"/>
        <w:rPr>
          <w:rFonts w:ascii="Arial" w:hAnsi="Arial" w:cs="Arial"/>
          <w:b/>
          <w:bCs/>
          <w:sz w:val="22"/>
          <w:szCs w:val="22"/>
        </w:rPr>
      </w:pPr>
    </w:p>
    <w:p w14:paraId="6F89F63F" w14:textId="77777777" w:rsidR="00A64353" w:rsidRPr="000C298D" w:rsidRDefault="00C77859">
      <w:pPr>
        <w:jc w:val="center"/>
        <w:rPr>
          <w:rFonts w:ascii="Arial" w:hAnsi="Arial" w:cs="Arial"/>
          <w:sz w:val="22"/>
          <w:szCs w:val="22"/>
        </w:rPr>
      </w:pPr>
      <w:r w:rsidRPr="000C298D">
        <w:rPr>
          <w:rFonts w:ascii="Arial" w:hAnsi="Arial" w:cs="Arial"/>
          <w:sz w:val="22"/>
          <w:szCs w:val="22"/>
        </w:rPr>
        <w:t>School Principal – Jenny McConnell</w:t>
      </w:r>
    </w:p>
    <w:p w14:paraId="1AB8D34A" w14:textId="15436D3B" w:rsidR="00A64353" w:rsidRPr="000C298D" w:rsidRDefault="00F312BB">
      <w:pPr>
        <w:jc w:val="center"/>
        <w:rPr>
          <w:rFonts w:ascii="Arial" w:hAnsi="Arial" w:cs="Arial"/>
          <w:sz w:val="22"/>
          <w:szCs w:val="22"/>
        </w:rPr>
      </w:pPr>
      <w:r w:rsidRPr="000C298D">
        <w:rPr>
          <w:rFonts w:ascii="Arial" w:hAnsi="Arial" w:cs="Arial"/>
          <w:sz w:val="22"/>
          <w:szCs w:val="22"/>
        </w:rPr>
        <w:t>Telephone</w:t>
      </w:r>
      <w:r w:rsidR="00A64353" w:rsidRPr="000C298D">
        <w:rPr>
          <w:rFonts w:ascii="Arial" w:hAnsi="Arial" w:cs="Arial"/>
          <w:sz w:val="22"/>
          <w:szCs w:val="22"/>
        </w:rPr>
        <w:t>: 01623 795361</w:t>
      </w:r>
    </w:p>
    <w:p w14:paraId="3F8E6FDC" w14:textId="7FC96446" w:rsidR="00A64353" w:rsidRPr="000C298D" w:rsidRDefault="00F312BB">
      <w:pPr>
        <w:jc w:val="center"/>
        <w:rPr>
          <w:rFonts w:ascii="Arial" w:hAnsi="Arial" w:cs="Arial"/>
          <w:sz w:val="22"/>
          <w:szCs w:val="22"/>
          <w:lang w:val="fr-FR"/>
        </w:rPr>
      </w:pPr>
      <w:proofErr w:type="gramStart"/>
      <w:r w:rsidRPr="000C298D">
        <w:rPr>
          <w:rFonts w:ascii="Arial" w:hAnsi="Arial" w:cs="Arial"/>
          <w:sz w:val="22"/>
          <w:szCs w:val="22"/>
          <w:lang w:val="fr-FR"/>
        </w:rPr>
        <w:t>Email</w:t>
      </w:r>
      <w:r w:rsidR="00C77859" w:rsidRPr="000C298D">
        <w:rPr>
          <w:rFonts w:ascii="Arial" w:hAnsi="Arial" w:cs="Arial"/>
          <w:sz w:val="22"/>
          <w:szCs w:val="22"/>
          <w:lang w:val="fr-FR"/>
        </w:rPr>
        <w:t>:</w:t>
      </w:r>
      <w:proofErr w:type="gramEnd"/>
      <w:r w:rsidR="00C77859" w:rsidRPr="000C298D">
        <w:rPr>
          <w:rFonts w:ascii="Arial" w:hAnsi="Arial" w:cs="Arial"/>
          <w:sz w:val="22"/>
          <w:szCs w:val="22"/>
          <w:lang w:val="fr-FR"/>
        </w:rPr>
        <w:t xml:space="preserve"> j</w:t>
      </w:r>
      <w:r w:rsidR="001F55F6" w:rsidRPr="000C298D">
        <w:rPr>
          <w:rFonts w:ascii="Arial" w:hAnsi="Arial" w:cs="Arial"/>
          <w:sz w:val="22"/>
          <w:szCs w:val="22"/>
          <w:lang w:val="fr-FR"/>
        </w:rPr>
        <w:t>enny.mcconnell@dawnhouse.org.uk</w:t>
      </w:r>
    </w:p>
    <w:p w14:paraId="56662AAE" w14:textId="77777777" w:rsidR="00A64353" w:rsidRPr="000C298D" w:rsidRDefault="00A64353">
      <w:pPr>
        <w:jc w:val="center"/>
        <w:rPr>
          <w:rFonts w:ascii="Arial" w:hAnsi="Arial" w:cs="Arial"/>
          <w:sz w:val="22"/>
          <w:szCs w:val="22"/>
          <w:lang w:val="fr-FR"/>
        </w:rPr>
      </w:pPr>
    </w:p>
    <w:p w14:paraId="2880344C" w14:textId="13007536" w:rsidR="00A64353" w:rsidRPr="000C298D" w:rsidRDefault="003638E8">
      <w:pPr>
        <w:jc w:val="center"/>
        <w:rPr>
          <w:rFonts w:ascii="Arial" w:hAnsi="Arial" w:cs="Arial"/>
          <w:sz w:val="22"/>
          <w:szCs w:val="22"/>
        </w:rPr>
      </w:pPr>
      <w:r w:rsidRPr="000C298D">
        <w:rPr>
          <w:rFonts w:ascii="Arial" w:hAnsi="Arial" w:cs="Arial"/>
          <w:sz w:val="22"/>
          <w:szCs w:val="22"/>
        </w:rPr>
        <w:t>Deputy Principal</w:t>
      </w:r>
      <w:r w:rsidR="00A64353" w:rsidRPr="000C298D">
        <w:rPr>
          <w:rFonts w:ascii="Arial" w:hAnsi="Arial" w:cs="Arial"/>
          <w:sz w:val="22"/>
          <w:szCs w:val="22"/>
        </w:rPr>
        <w:t xml:space="preserve"> –</w:t>
      </w:r>
      <w:r w:rsidRPr="000C298D">
        <w:rPr>
          <w:rFonts w:ascii="Arial" w:hAnsi="Arial" w:cs="Arial"/>
          <w:sz w:val="22"/>
          <w:szCs w:val="22"/>
        </w:rPr>
        <w:t xml:space="preserve"> </w:t>
      </w:r>
      <w:r w:rsidR="001F55F6" w:rsidRPr="000C298D">
        <w:rPr>
          <w:rFonts w:ascii="Arial" w:hAnsi="Arial" w:cs="Arial"/>
          <w:sz w:val="22"/>
          <w:szCs w:val="22"/>
        </w:rPr>
        <w:t>Ben Norman</w:t>
      </w:r>
    </w:p>
    <w:p w14:paraId="482A0B6D" w14:textId="692E5C7A" w:rsidR="00A64353" w:rsidRPr="000C298D" w:rsidRDefault="00F312BB" w:rsidP="001F55F6">
      <w:pPr>
        <w:jc w:val="center"/>
        <w:rPr>
          <w:rFonts w:ascii="Arial" w:hAnsi="Arial" w:cs="Arial"/>
          <w:sz w:val="22"/>
          <w:szCs w:val="22"/>
        </w:rPr>
      </w:pPr>
      <w:r w:rsidRPr="000C298D">
        <w:rPr>
          <w:rFonts w:ascii="Arial" w:hAnsi="Arial" w:cs="Arial"/>
          <w:sz w:val="22"/>
          <w:szCs w:val="22"/>
        </w:rPr>
        <w:t>Telephone</w:t>
      </w:r>
      <w:r w:rsidR="00A64353" w:rsidRPr="000C298D">
        <w:rPr>
          <w:rFonts w:ascii="Arial" w:hAnsi="Arial" w:cs="Arial"/>
          <w:sz w:val="22"/>
          <w:szCs w:val="22"/>
        </w:rPr>
        <w:t>: 01623 7</w:t>
      </w:r>
      <w:r w:rsidR="007710ED" w:rsidRPr="000C298D">
        <w:rPr>
          <w:rFonts w:ascii="Arial" w:hAnsi="Arial" w:cs="Arial"/>
          <w:sz w:val="22"/>
          <w:szCs w:val="22"/>
        </w:rPr>
        <w:t>95361</w:t>
      </w:r>
    </w:p>
    <w:p w14:paraId="79E6E4C6" w14:textId="0D54CE37" w:rsidR="007710ED" w:rsidRPr="00212D40" w:rsidRDefault="00F312BB" w:rsidP="001F55F6">
      <w:pPr>
        <w:jc w:val="center"/>
        <w:rPr>
          <w:rFonts w:ascii="Arial" w:hAnsi="Arial" w:cs="Arial"/>
          <w:sz w:val="22"/>
          <w:szCs w:val="22"/>
        </w:rPr>
      </w:pPr>
      <w:r w:rsidRPr="00212D40">
        <w:rPr>
          <w:rFonts w:ascii="Arial" w:hAnsi="Arial" w:cs="Arial"/>
          <w:sz w:val="22"/>
          <w:szCs w:val="22"/>
        </w:rPr>
        <w:t>E</w:t>
      </w:r>
      <w:r w:rsidR="007710ED" w:rsidRPr="00212D40">
        <w:rPr>
          <w:rFonts w:ascii="Arial" w:hAnsi="Arial" w:cs="Arial"/>
          <w:sz w:val="22"/>
          <w:szCs w:val="22"/>
        </w:rPr>
        <w:t xml:space="preserve">mail: </w:t>
      </w:r>
      <w:hyperlink r:id="rId12" w:history="1">
        <w:r w:rsidRPr="00212D40">
          <w:rPr>
            <w:rStyle w:val="Hyperlink"/>
            <w:rFonts w:ascii="Arial" w:hAnsi="Arial" w:cs="Arial"/>
            <w:color w:val="auto"/>
            <w:sz w:val="22"/>
            <w:szCs w:val="22"/>
          </w:rPr>
          <w:t>ben.norman@dawnhouse.org.uk</w:t>
        </w:r>
      </w:hyperlink>
    </w:p>
    <w:p w14:paraId="629BD637" w14:textId="77777777" w:rsidR="00F312BB" w:rsidRPr="00212D40" w:rsidRDefault="00F312BB" w:rsidP="001F55F6">
      <w:pPr>
        <w:jc w:val="center"/>
        <w:rPr>
          <w:rFonts w:ascii="Arial" w:hAnsi="Arial" w:cs="Arial"/>
          <w:sz w:val="22"/>
          <w:szCs w:val="22"/>
        </w:rPr>
      </w:pPr>
    </w:p>
    <w:p w14:paraId="604D3D58" w14:textId="17354A05" w:rsidR="00F312BB" w:rsidRPr="00212D40" w:rsidRDefault="00F312BB" w:rsidP="001F55F6">
      <w:pPr>
        <w:jc w:val="center"/>
        <w:rPr>
          <w:rFonts w:ascii="Arial" w:hAnsi="Arial" w:cs="Arial"/>
          <w:sz w:val="22"/>
          <w:szCs w:val="22"/>
        </w:rPr>
      </w:pPr>
      <w:r w:rsidRPr="00212D40">
        <w:rPr>
          <w:rFonts w:ascii="Arial" w:hAnsi="Arial" w:cs="Arial"/>
          <w:sz w:val="22"/>
          <w:szCs w:val="22"/>
        </w:rPr>
        <w:t>Assistant Principal &amp; Special Educational Needs Co-ordinator (SENCo) – Lauren Taylor</w:t>
      </w:r>
    </w:p>
    <w:p w14:paraId="3574852F" w14:textId="18084AB5" w:rsidR="00F312BB" w:rsidRPr="00212D40" w:rsidRDefault="00F312BB" w:rsidP="001F55F6">
      <w:pPr>
        <w:jc w:val="center"/>
        <w:rPr>
          <w:rFonts w:ascii="Arial" w:hAnsi="Arial" w:cs="Arial"/>
          <w:sz w:val="22"/>
          <w:szCs w:val="22"/>
        </w:rPr>
      </w:pPr>
      <w:r w:rsidRPr="00212D40">
        <w:rPr>
          <w:rFonts w:ascii="Arial" w:hAnsi="Arial" w:cs="Arial"/>
          <w:sz w:val="22"/>
          <w:szCs w:val="22"/>
        </w:rPr>
        <w:t>Telephone: 01623 795361</w:t>
      </w:r>
    </w:p>
    <w:p w14:paraId="52B5CA7A" w14:textId="5AA60F18" w:rsidR="00F312BB" w:rsidRPr="00212D40" w:rsidRDefault="00F312BB" w:rsidP="001F55F6">
      <w:pPr>
        <w:jc w:val="center"/>
        <w:rPr>
          <w:rFonts w:ascii="Arial" w:hAnsi="Arial" w:cs="Arial"/>
          <w:sz w:val="22"/>
          <w:szCs w:val="22"/>
        </w:rPr>
      </w:pPr>
      <w:r w:rsidRPr="00212D40">
        <w:rPr>
          <w:rFonts w:ascii="Arial" w:hAnsi="Arial" w:cs="Arial"/>
          <w:sz w:val="22"/>
          <w:szCs w:val="22"/>
        </w:rPr>
        <w:t>Email: lauren.henlor@dawnhouse.org.uk</w:t>
      </w:r>
    </w:p>
    <w:p w14:paraId="10053D0D" w14:textId="77777777" w:rsidR="00A64353" w:rsidRPr="00212D40" w:rsidRDefault="00A64353">
      <w:pPr>
        <w:jc w:val="center"/>
        <w:rPr>
          <w:rFonts w:ascii="Arial" w:hAnsi="Arial" w:cs="Arial"/>
          <w:sz w:val="22"/>
          <w:szCs w:val="22"/>
        </w:rPr>
      </w:pPr>
    </w:p>
    <w:p w14:paraId="3403D724" w14:textId="5BF4210D" w:rsidR="00A64353" w:rsidRPr="00212D40" w:rsidRDefault="00A64353">
      <w:pPr>
        <w:jc w:val="center"/>
        <w:rPr>
          <w:rFonts w:ascii="Arial" w:hAnsi="Arial" w:cs="Arial"/>
          <w:b/>
          <w:bCs/>
          <w:sz w:val="22"/>
          <w:szCs w:val="22"/>
        </w:rPr>
      </w:pPr>
      <w:r w:rsidRPr="00212D40">
        <w:rPr>
          <w:rFonts w:ascii="Arial" w:hAnsi="Arial" w:cs="Arial"/>
          <w:sz w:val="22"/>
          <w:szCs w:val="22"/>
        </w:rPr>
        <w:t>(</w:t>
      </w:r>
      <w:r w:rsidR="00F312BB" w:rsidRPr="00212D40">
        <w:rPr>
          <w:rFonts w:ascii="Arial" w:hAnsi="Arial" w:cs="Arial"/>
          <w:sz w:val="22"/>
          <w:szCs w:val="22"/>
        </w:rPr>
        <w:t>Named</w:t>
      </w:r>
      <w:r w:rsidRPr="00212D40">
        <w:rPr>
          <w:rFonts w:ascii="Arial" w:hAnsi="Arial" w:cs="Arial"/>
          <w:sz w:val="22"/>
          <w:szCs w:val="22"/>
        </w:rPr>
        <w:t xml:space="preserve"> staff are Senior Leaders in the school)</w:t>
      </w:r>
    </w:p>
    <w:p w14:paraId="12615B7E" w14:textId="77777777" w:rsidR="00A64353" w:rsidRPr="00212D40" w:rsidRDefault="00A64353">
      <w:pPr>
        <w:jc w:val="center"/>
        <w:rPr>
          <w:rFonts w:ascii="Arial" w:hAnsi="Arial" w:cs="Arial"/>
          <w:b/>
          <w:bCs/>
          <w:sz w:val="22"/>
          <w:szCs w:val="22"/>
        </w:rPr>
      </w:pPr>
    </w:p>
    <w:p w14:paraId="3BFFBB54" w14:textId="77777777" w:rsidR="00A64353" w:rsidRPr="00212D40" w:rsidRDefault="00A64353">
      <w:pPr>
        <w:jc w:val="both"/>
        <w:rPr>
          <w:rFonts w:ascii="Arial" w:hAnsi="Arial" w:cs="Arial"/>
          <w:sz w:val="22"/>
          <w:szCs w:val="22"/>
        </w:rPr>
      </w:pPr>
      <w:r w:rsidRPr="00212D40">
        <w:rPr>
          <w:rFonts w:ascii="Arial" w:hAnsi="Arial" w:cs="Arial"/>
          <w:sz w:val="22"/>
          <w:szCs w:val="22"/>
        </w:rPr>
        <w:t>This policy complies with the statutory requirements laid out in the SEND Code of Practice 0-25 (2014) and has been written with reference to the following guidance and documents:</w:t>
      </w:r>
    </w:p>
    <w:p w14:paraId="5CC25517" w14:textId="77777777" w:rsidR="00A64353" w:rsidRPr="00212D40" w:rsidRDefault="00A64353">
      <w:pPr>
        <w:jc w:val="both"/>
        <w:rPr>
          <w:rFonts w:ascii="Arial" w:hAnsi="Arial" w:cs="Arial"/>
          <w:sz w:val="22"/>
          <w:szCs w:val="22"/>
        </w:rPr>
      </w:pPr>
    </w:p>
    <w:p w14:paraId="26472973" w14:textId="77777777" w:rsidR="00A64353" w:rsidRPr="00212D40" w:rsidRDefault="00A64353">
      <w:pPr>
        <w:numPr>
          <w:ilvl w:val="0"/>
          <w:numId w:val="3"/>
        </w:numPr>
        <w:jc w:val="both"/>
        <w:rPr>
          <w:rFonts w:ascii="Arial" w:hAnsi="Arial" w:cs="Arial"/>
          <w:sz w:val="22"/>
          <w:szCs w:val="22"/>
        </w:rPr>
      </w:pPr>
      <w:r w:rsidRPr="00212D40">
        <w:rPr>
          <w:rFonts w:ascii="Arial" w:hAnsi="Arial" w:cs="Arial"/>
          <w:sz w:val="22"/>
          <w:szCs w:val="22"/>
        </w:rPr>
        <w:t>Equality Act 2010: advise for schools DfE Feb 2013</w:t>
      </w:r>
    </w:p>
    <w:p w14:paraId="130DEF4E" w14:textId="77777777" w:rsidR="00A64353" w:rsidRPr="00212D40" w:rsidRDefault="00A64353">
      <w:pPr>
        <w:numPr>
          <w:ilvl w:val="0"/>
          <w:numId w:val="3"/>
        </w:numPr>
        <w:jc w:val="both"/>
        <w:rPr>
          <w:rFonts w:ascii="Arial" w:hAnsi="Arial" w:cs="Arial"/>
          <w:sz w:val="22"/>
          <w:szCs w:val="22"/>
        </w:rPr>
      </w:pPr>
      <w:r w:rsidRPr="00212D40">
        <w:rPr>
          <w:rFonts w:ascii="Arial" w:hAnsi="Arial" w:cs="Arial"/>
          <w:sz w:val="22"/>
          <w:szCs w:val="22"/>
        </w:rPr>
        <w:t xml:space="preserve">SEND Code of Practice 0-25 </w:t>
      </w:r>
    </w:p>
    <w:p w14:paraId="18A2449A" w14:textId="77777777" w:rsidR="00A64353" w:rsidRPr="00212D40" w:rsidRDefault="00A64353">
      <w:pPr>
        <w:numPr>
          <w:ilvl w:val="0"/>
          <w:numId w:val="3"/>
        </w:numPr>
        <w:jc w:val="both"/>
        <w:rPr>
          <w:rFonts w:ascii="Arial" w:hAnsi="Arial" w:cs="Arial"/>
          <w:sz w:val="22"/>
          <w:szCs w:val="22"/>
        </w:rPr>
      </w:pPr>
      <w:r w:rsidRPr="00212D40">
        <w:rPr>
          <w:rFonts w:ascii="Arial" w:hAnsi="Arial" w:cs="Arial"/>
          <w:sz w:val="22"/>
          <w:szCs w:val="22"/>
        </w:rPr>
        <w:t>Schools SEN Information Report Regulations (2014)</w:t>
      </w:r>
    </w:p>
    <w:p w14:paraId="242E8371" w14:textId="77777777" w:rsidR="00A64353" w:rsidRPr="00212D40" w:rsidRDefault="00A64353">
      <w:pPr>
        <w:numPr>
          <w:ilvl w:val="0"/>
          <w:numId w:val="3"/>
        </w:numPr>
        <w:jc w:val="both"/>
        <w:rPr>
          <w:rFonts w:ascii="Arial" w:hAnsi="Arial" w:cs="Arial"/>
          <w:sz w:val="22"/>
          <w:szCs w:val="22"/>
        </w:rPr>
      </w:pPr>
      <w:r w:rsidRPr="00212D40">
        <w:rPr>
          <w:rFonts w:ascii="Arial" w:hAnsi="Arial" w:cs="Arial"/>
          <w:sz w:val="22"/>
          <w:szCs w:val="22"/>
        </w:rPr>
        <w:t>Statutory Guidance on Supporting Pupils at the school with medical conditions (April 2014)</w:t>
      </w:r>
    </w:p>
    <w:p w14:paraId="27754212" w14:textId="77777777" w:rsidR="00A64353" w:rsidRPr="00212D40" w:rsidRDefault="00A64353">
      <w:pPr>
        <w:numPr>
          <w:ilvl w:val="0"/>
          <w:numId w:val="3"/>
        </w:numPr>
        <w:jc w:val="both"/>
        <w:rPr>
          <w:rFonts w:ascii="Arial" w:hAnsi="Arial" w:cs="Arial"/>
          <w:sz w:val="22"/>
          <w:szCs w:val="22"/>
        </w:rPr>
      </w:pPr>
      <w:r w:rsidRPr="00212D40">
        <w:rPr>
          <w:rFonts w:ascii="Arial" w:hAnsi="Arial" w:cs="Arial"/>
          <w:sz w:val="22"/>
          <w:szCs w:val="22"/>
        </w:rPr>
        <w:t>The National Curriculum in England and Wales</w:t>
      </w:r>
    </w:p>
    <w:p w14:paraId="587472F8" w14:textId="77777777" w:rsidR="00A64353" w:rsidRPr="00212D40" w:rsidRDefault="00A64353">
      <w:pPr>
        <w:numPr>
          <w:ilvl w:val="0"/>
          <w:numId w:val="3"/>
        </w:numPr>
        <w:jc w:val="both"/>
        <w:rPr>
          <w:rFonts w:ascii="Arial" w:hAnsi="Arial" w:cs="Arial"/>
          <w:sz w:val="22"/>
          <w:szCs w:val="22"/>
        </w:rPr>
      </w:pPr>
      <w:r w:rsidRPr="00212D40">
        <w:rPr>
          <w:rFonts w:ascii="Arial" w:hAnsi="Arial" w:cs="Arial"/>
          <w:sz w:val="22"/>
          <w:szCs w:val="22"/>
        </w:rPr>
        <w:t>Safeguarding Policy</w:t>
      </w:r>
    </w:p>
    <w:p w14:paraId="066B8A69" w14:textId="77777777" w:rsidR="00A64353" w:rsidRPr="00212D40" w:rsidRDefault="00A64353">
      <w:pPr>
        <w:numPr>
          <w:ilvl w:val="0"/>
          <w:numId w:val="3"/>
        </w:numPr>
        <w:jc w:val="both"/>
        <w:rPr>
          <w:rFonts w:ascii="Arial" w:hAnsi="Arial" w:cs="Arial"/>
          <w:sz w:val="22"/>
          <w:szCs w:val="22"/>
        </w:rPr>
      </w:pPr>
      <w:r w:rsidRPr="00212D40">
        <w:rPr>
          <w:rFonts w:ascii="Arial" w:hAnsi="Arial" w:cs="Arial"/>
          <w:sz w:val="22"/>
          <w:szCs w:val="22"/>
        </w:rPr>
        <w:t>Accessibility Plan</w:t>
      </w:r>
    </w:p>
    <w:p w14:paraId="66A98A5A" w14:textId="77777777" w:rsidR="00A64353" w:rsidRPr="00212D40" w:rsidRDefault="00A64353">
      <w:pPr>
        <w:numPr>
          <w:ilvl w:val="0"/>
          <w:numId w:val="3"/>
        </w:numPr>
        <w:jc w:val="both"/>
        <w:rPr>
          <w:rFonts w:ascii="Arial" w:hAnsi="Arial" w:cs="Arial"/>
          <w:sz w:val="22"/>
          <w:szCs w:val="22"/>
        </w:rPr>
      </w:pPr>
      <w:r w:rsidRPr="00212D40">
        <w:rPr>
          <w:rFonts w:ascii="Arial" w:hAnsi="Arial" w:cs="Arial"/>
          <w:sz w:val="22"/>
          <w:szCs w:val="22"/>
        </w:rPr>
        <w:t>Teachers Standards 2012</w:t>
      </w:r>
    </w:p>
    <w:p w14:paraId="112D7EFB" w14:textId="4CD0D047" w:rsidR="00A64353" w:rsidRPr="00212D40" w:rsidRDefault="00A64353">
      <w:pPr>
        <w:numPr>
          <w:ilvl w:val="0"/>
          <w:numId w:val="3"/>
        </w:numPr>
        <w:jc w:val="both"/>
        <w:rPr>
          <w:rFonts w:ascii="Arial" w:hAnsi="Arial" w:cs="Arial"/>
          <w:sz w:val="22"/>
          <w:szCs w:val="22"/>
        </w:rPr>
      </w:pPr>
      <w:r w:rsidRPr="00212D40">
        <w:rPr>
          <w:rFonts w:ascii="Arial" w:hAnsi="Arial" w:cs="Arial"/>
          <w:sz w:val="22"/>
          <w:szCs w:val="22"/>
        </w:rPr>
        <w:t>This policy was created by the Senior Leadership Group (SLG) Governors, staff and parents and is an open and freely available document to all stakeholders.</w:t>
      </w:r>
    </w:p>
    <w:p w14:paraId="12C98FB8" w14:textId="77777777" w:rsidR="00A64353" w:rsidRPr="00212D40" w:rsidRDefault="00A64353">
      <w:pPr>
        <w:jc w:val="center"/>
        <w:rPr>
          <w:rFonts w:ascii="Arial" w:hAnsi="Arial" w:cs="Arial"/>
          <w:b/>
          <w:bCs/>
          <w:sz w:val="22"/>
          <w:szCs w:val="22"/>
        </w:rPr>
      </w:pPr>
    </w:p>
    <w:p w14:paraId="599B2F47" w14:textId="4FCCB509" w:rsidR="00A64353" w:rsidRPr="00212D40" w:rsidRDefault="00A64353">
      <w:pPr>
        <w:jc w:val="both"/>
        <w:rPr>
          <w:rFonts w:ascii="Arial" w:hAnsi="Arial" w:cs="Arial"/>
          <w:sz w:val="22"/>
          <w:szCs w:val="22"/>
        </w:rPr>
      </w:pPr>
      <w:r w:rsidRPr="00212D40">
        <w:rPr>
          <w:rFonts w:ascii="Arial" w:hAnsi="Arial" w:cs="Arial"/>
          <w:sz w:val="22"/>
          <w:szCs w:val="22"/>
        </w:rPr>
        <w:lastRenderedPageBreak/>
        <w:t xml:space="preserve">Dawn House School is a specialist residential special school whose proprietor is the national communication charity, </w:t>
      </w:r>
      <w:r w:rsidR="006722CB" w:rsidRPr="00212D40">
        <w:rPr>
          <w:rFonts w:ascii="Arial" w:hAnsi="Arial" w:cs="Arial"/>
          <w:sz w:val="22"/>
          <w:szCs w:val="22"/>
        </w:rPr>
        <w:t>Speech and Language UK</w:t>
      </w:r>
      <w:r w:rsidRPr="00212D40">
        <w:rPr>
          <w:rFonts w:ascii="Arial" w:hAnsi="Arial" w:cs="Arial"/>
          <w:sz w:val="22"/>
          <w:szCs w:val="22"/>
        </w:rPr>
        <w:t>. The school is set in a rural location close to the town of Mansfield in Nottinghamshire.</w:t>
      </w:r>
    </w:p>
    <w:p w14:paraId="71DE67D8" w14:textId="77777777" w:rsidR="00764C58" w:rsidRPr="00212D40" w:rsidRDefault="00764C58">
      <w:pPr>
        <w:jc w:val="both"/>
        <w:rPr>
          <w:rFonts w:ascii="Arial" w:hAnsi="Arial" w:cs="Arial"/>
          <w:sz w:val="22"/>
          <w:szCs w:val="22"/>
        </w:rPr>
      </w:pPr>
    </w:p>
    <w:p w14:paraId="3171A1CB" w14:textId="39D1F655" w:rsidR="00A64353" w:rsidRPr="00212D40" w:rsidRDefault="00A64353">
      <w:pPr>
        <w:jc w:val="both"/>
        <w:rPr>
          <w:rFonts w:ascii="Arial" w:hAnsi="Arial" w:cs="Arial"/>
          <w:sz w:val="22"/>
          <w:szCs w:val="22"/>
        </w:rPr>
      </w:pPr>
      <w:r w:rsidRPr="00212D40">
        <w:rPr>
          <w:rFonts w:ascii="Arial" w:hAnsi="Arial" w:cs="Arial"/>
          <w:sz w:val="22"/>
          <w:szCs w:val="22"/>
        </w:rPr>
        <w:t>The school provides day and residential places for pupils age 5 – 19 years.</w:t>
      </w:r>
      <w:r w:rsidR="00AA284D" w:rsidRPr="00212D40">
        <w:rPr>
          <w:rFonts w:ascii="Arial" w:hAnsi="Arial" w:cs="Arial"/>
          <w:sz w:val="22"/>
          <w:szCs w:val="22"/>
        </w:rPr>
        <w:t xml:space="preserve"> </w:t>
      </w:r>
      <w:r w:rsidR="00F312BB" w:rsidRPr="00212D40">
        <w:rPr>
          <w:rFonts w:ascii="Arial" w:hAnsi="Arial" w:cs="Arial"/>
          <w:sz w:val="22"/>
          <w:szCs w:val="22"/>
        </w:rPr>
        <w:t>Generally,</w:t>
      </w:r>
      <w:r w:rsidR="00C77859" w:rsidRPr="00212D40">
        <w:rPr>
          <w:rFonts w:ascii="Arial" w:hAnsi="Arial" w:cs="Arial"/>
          <w:sz w:val="22"/>
          <w:szCs w:val="22"/>
        </w:rPr>
        <w:t xml:space="preserve"> pupils are not admitted residentially until they are of secondary age.</w:t>
      </w:r>
      <w:r w:rsidR="00AA284D" w:rsidRPr="00212D40">
        <w:rPr>
          <w:rFonts w:ascii="Arial" w:hAnsi="Arial" w:cs="Arial"/>
          <w:sz w:val="22"/>
          <w:szCs w:val="22"/>
        </w:rPr>
        <w:t xml:space="preserve"> </w:t>
      </w:r>
    </w:p>
    <w:p w14:paraId="6F58AAE8" w14:textId="77777777" w:rsidR="00A64353" w:rsidRPr="00212D40" w:rsidRDefault="00A64353">
      <w:pPr>
        <w:jc w:val="both"/>
        <w:rPr>
          <w:rFonts w:ascii="Arial" w:hAnsi="Arial" w:cs="Arial"/>
          <w:sz w:val="22"/>
          <w:szCs w:val="22"/>
        </w:rPr>
      </w:pPr>
    </w:p>
    <w:p w14:paraId="37A16F08" w14:textId="02440584" w:rsidR="00A64353" w:rsidRPr="00212D40" w:rsidRDefault="00A64353">
      <w:pPr>
        <w:jc w:val="both"/>
        <w:rPr>
          <w:rFonts w:ascii="Arial" w:hAnsi="Arial" w:cs="Arial"/>
          <w:sz w:val="22"/>
          <w:szCs w:val="22"/>
        </w:rPr>
      </w:pPr>
      <w:r w:rsidRPr="00212D40">
        <w:rPr>
          <w:rFonts w:ascii="Arial" w:hAnsi="Arial" w:cs="Arial"/>
          <w:sz w:val="22"/>
          <w:szCs w:val="22"/>
        </w:rPr>
        <w:t>Pupils are admitted to Dawn House School after being referred by their Local Education Authority. Nationwide</w:t>
      </w:r>
      <w:r w:rsidR="00F312BB" w:rsidRPr="00212D40">
        <w:rPr>
          <w:rFonts w:ascii="Arial" w:hAnsi="Arial" w:cs="Arial"/>
          <w:sz w:val="22"/>
          <w:szCs w:val="22"/>
        </w:rPr>
        <w:t>,</w:t>
      </w:r>
      <w:r w:rsidRPr="00212D40">
        <w:rPr>
          <w:rFonts w:ascii="Arial" w:hAnsi="Arial" w:cs="Arial"/>
          <w:sz w:val="22"/>
          <w:szCs w:val="22"/>
        </w:rPr>
        <w:t xml:space="preserve"> </w:t>
      </w:r>
      <w:r w:rsidR="00F312BB" w:rsidRPr="00212D40">
        <w:rPr>
          <w:rFonts w:ascii="Arial" w:hAnsi="Arial" w:cs="Arial"/>
          <w:sz w:val="22"/>
          <w:szCs w:val="22"/>
        </w:rPr>
        <w:t>Local Authorities consult with Dawn House School when they are considering naming a specialist placement in Section I of a child's Education, Health and Care Plan (EHCP). Consultation typically occurs where a child’s primary need is Communication and Interaction, and where the Local Authority, informed by multidisciplinary assessment, identifies that the child requires the specialist provision offered by Dawn House School to make expected progress.</w:t>
      </w:r>
    </w:p>
    <w:p w14:paraId="472D5D59" w14:textId="77777777" w:rsidR="00A64353" w:rsidRPr="00212D40" w:rsidRDefault="00A64353">
      <w:pPr>
        <w:jc w:val="both"/>
        <w:rPr>
          <w:rFonts w:ascii="Arial" w:hAnsi="Arial" w:cs="Arial"/>
          <w:sz w:val="22"/>
          <w:szCs w:val="22"/>
        </w:rPr>
      </w:pPr>
    </w:p>
    <w:p w14:paraId="21C04BD8" w14:textId="414227D0" w:rsidR="00A64353" w:rsidRPr="00212D40" w:rsidRDefault="00A64353">
      <w:pPr>
        <w:jc w:val="both"/>
        <w:rPr>
          <w:rFonts w:ascii="Arial" w:hAnsi="Arial" w:cs="Arial"/>
          <w:sz w:val="22"/>
          <w:szCs w:val="22"/>
        </w:rPr>
      </w:pPr>
      <w:r w:rsidRPr="00212D40">
        <w:rPr>
          <w:rFonts w:ascii="Arial" w:hAnsi="Arial" w:cs="Arial"/>
          <w:sz w:val="22"/>
          <w:szCs w:val="22"/>
        </w:rPr>
        <w:t xml:space="preserve">In addition to this need pupils may also experience </w:t>
      </w:r>
      <w:r w:rsidR="00F312BB" w:rsidRPr="00212D40">
        <w:rPr>
          <w:rFonts w:ascii="Arial" w:hAnsi="Arial" w:cs="Arial"/>
          <w:sz w:val="22"/>
          <w:szCs w:val="22"/>
        </w:rPr>
        <w:t>Emotional Based School Avoidance (EBSA)</w:t>
      </w:r>
      <w:r w:rsidR="00C5718C" w:rsidRPr="00212D40">
        <w:rPr>
          <w:rFonts w:ascii="Arial" w:hAnsi="Arial" w:cs="Arial"/>
          <w:sz w:val="22"/>
          <w:szCs w:val="22"/>
        </w:rPr>
        <w:t>, i</w:t>
      </w:r>
      <w:r w:rsidRPr="00212D40">
        <w:rPr>
          <w:rFonts w:ascii="Arial" w:hAnsi="Arial" w:cs="Arial"/>
          <w:sz w:val="22"/>
          <w:szCs w:val="22"/>
        </w:rPr>
        <w:t xml:space="preserve">n some </w:t>
      </w:r>
      <w:r w:rsidR="00C5718C" w:rsidRPr="00212D40">
        <w:rPr>
          <w:rFonts w:ascii="Arial" w:hAnsi="Arial" w:cs="Arial"/>
          <w:sz w:val="22"/>
          <w:szCs w:val="22"/>
        </w:rPr>
        <w:t>cases,</w:t>
      </w:r>
      <w:r w:rsidRPr="00212D40">
        <w:rPr>
          <w:rFonts w:ascii="Arial" w:hAnsi="Arial" w:cs="Arial"/>
          <w:sz w:val="22"/>
          <w:szCs w:val="22"/>
        </w:rPr>
        <w:t xml:space="preserve"> pupils are </w:t>
      </w:r>
      <w:r w:rsidR="00C5718C" w:rsidRPr="00212D40">
        <w:rPr>
          <w:rFonts w:ascii="Arial" w:hAnsi="Arial" w:cs="Arial"/>
          <w:sz w:val="22"/>
          <w:szCs w:val="22"/>
        </w:rPr>
        <w:t xml:space="preserve">not in formal education. </w:t>
      </w:r>
      <w:r w:rsidRPr="00212D40">
        <w:rPr>
          <w:rFonts w:ascii="Arial" w:hAnsi="Arial" w:cs="Arial"/>
          <w:sz w:val="22"/>
          <w:szCs w:val="22"/>
        </w:rPr>
        <w:t>Pupils who attend Dawn House</w:t>
      </w:r>
      <w:r w:rsidR="0096047D" w:rsidRPr="00212D40">
        <w:rPr>
          <w:rFonts w:ascii="Arial" w:hAnsi="Arial" w:cs="Arial"/>
          <w:sz w:val="22"/>
          <w:szCs w:val="22"/>
        </w:rPr>
        <w:t xml:space="preserve"> School</w:t>
      </w:r>
      <w:r w:rsidRPr="00212D40">
        <w:rPr>
          <w:rFonts w:ascii="Arial" w:hAnsi="Arial" w:cs="Arial"/>
          <w:sz w:val="22"/>
          <w:szCs w:val="22"/>
        </w:rPr>
        <w:t xml:space="preserve"> may </w:t>
      </w:r>
      <w:r w:rsidR="00F312BB" w:rsidRPr="00212D40">
        <w:rPr>
          <w:rFonts w:ascii="Arial" w:hAnsi="Arial" w:cs="Arial"/>
          <w:sz w:val="22"/>
          <w:szCs w:val="22"/>
        </w:rPr>
        <w:t>work</w:t>
      </w:r>
      <w:r w:rsidRPr="00212D40">
        <w:rPr>
          <w:rFonts w:ascii="Arial" w:hAnsi="Arial" w:cs="Arial"/>
          <w:sz w:val="22"/>
          <w:szCs w:val="22"/>
        </w:rPr>
        <w:t xml:space="preserve"> with other</w:t>
      </w:r>
      <w:r w:rsidR="00F312BB" w:rsidRPr="00212D40">
        <w:rPr>
          <w:rFonts w:ascii="Arial" w:hAnsi="Arial" w:cs="Arial"/>
          <w:sz w:val="22"/>
          <w:szCs w:val="22"/>
        </w:rPr>
        <w:t xml:space="preserve"> external</w:t>
      </w:r>
      <w:r w:rsidRPr="00212D40">
        <w:rPr>
          <w:rFonts w:ascii="Arial" w:hAnsi="Arial" w:cs="Arial"/>
          <w:sz w:val="22"/>
          <w:szCs w:val="22"/>
        </w:rPr>
        <w:t xml:space="preserve"> agencies </w:t>
      </w:r>
      <w:r w:rsidR="003B5A0B" w:rsidRPr="00212D40">
        <w:rPr>
          <w:rFonts w:ascii="Arial" w:hAnsi="Arial" w:cs="Arial"/>
          <w:sz w:val="22"/>
          <w:szCs w:val="22"/>
        </w:rPr>
        <w:t>e.g.</w:t>
      </w:r>
      <w:r w:rsidRPr="00212D40">
        <w:rPr>
          <w:rFonts w:ascii="Arial" w:hAnsi="Arial" w:cs="Arial"/>
          <w:sz w:val="22"/>
          <w:szCs w:val="22"/>
        </w:rPr>
        <w:t xml:space="preserve"> CAMHS</w:t>
      </w:r>
      <w:r w:rsidR="00F312BB" w:rsidRPr="00212D40">
        <w:rPr>
          <w:rFonts w:ascii="Arial" w:hAnsi="Arial" w:cs="Arial"/>
          <w:sz w:val="22"/>
          <w:szCs w:val="22"/>
        </w:rPr>
        <w:t>,</w:t>
      </w:r>
      <w:r w:rsidRPr="00212D40">
        <w:rPr>
          <w:rFonts w:ascii="Arial" w:hAnsi="Arial" w:cs="Arial"/>
          <w:sz w:val="22"/>
          <w:szCs w:val="22"/>
        </w:rPr>
        <w:t xml:space="preserve"> in which case their mental health needs may also have impacted on their capacity to learn. </w:t>
      </w:r>
    </w:p>
    <w:p w14:paraId="692A66D2" w14:textId="77777777" w:rsidR="00A64353" w:rsidRPr="00764C58" w:rsidRDefault="00A64353">
      <w:pPr>
        <w:jc w:val="both"/>
        <w:rPr>
          <w:rFonts w:ascii="Arial" w:hAnsi="Arial" w:cs="Arial"/>
          <w:sz w:val="22"/>
          <w:szCs w:val="22"/>
        </w:rPr>
      </w:pPr>
    </w:p>
    <w:p w14:paraId="1AB77FD3" w14:textId="77777777" w:rsidR="00A64353" w:rsidRPr="00764C58" w:rsidRDefault="00A64353">
      <w:pPr>
        <w:jc w:val="both"/>
        <w:rPr>
          <w:rFonts w:ascii="Arial" w:hAnsi="Arial" w:cs="Arial"/>
          <w:sz w:val="22"/>
          <w:szCs w:val="22"/>
        </w:rPr>
      </w:pPr>
    </w:p>
    <w:p w14:paraId="0CAF8CF5" w14:textId="77777777" w:rsidR="00A64353" w:rsidRPr="00764C58" w:rsidRDefault="00A64353">
      <w:pPr>
        <w:jc w:val="both"/>
        <w:rPr>
          <w:rFonts w:ascii="Arial" w:hAnsi="Arial" w:cs="Arial"/>
          <w:b/>
          <w:bCs/>
        </w:rPr>
      </w:pPr>
      <w:r w:rsidRPr="00764C58">
        <w:rPr>
          <w:rFonts w:ascii="Arial" w:hAnsi="Arial" w:cs="Arial"/>
          <w:b/>
          <w:bCs/>
        </w:rPr>
        <w:t>SECTION 2</w:t>
      </w:r>
    </w:p>
    <w:p w14:paraId="45BF5B89" w14:textId="77777777" w:rsidR="00A64353" w:rsidRPr="00764C58" w:rsidRDefault="00A64353">
      <w:pPr>
        <w:jc w:val="both"/>
        <w:rPr>
          <w:rFonts w:ascii="Arial" w:hAnsi="Arial" w:cs="Arial"/>
          <w:b/>
          <w:bCs/>
          <w:sz w:val="22"/>
          <w:szCs w:val="22"/>
        </w:rPr>
      </w:pPr>
    </w:p>
    <w:p w14:paraId="59276A03" w14:textId="77777777" w:rsidR="00A64353" w:rsidRPr="00764C58" w:rsidRDefault="00A64353">
      <w:pPr>
        <w:jc w:val="both"/>
        <w:rPr>
          <w:rFonts w:ascii="Arial" w:hAnsi="Arial" w:cs="Arial"/>
          <w:sz w:val="22"/>
          <w:szCs w:val="22"/>
        </w:rPr>
      </w:pPr>
      <w:r w:rsidRPr="00764C58">
        <w:rPr>
          <w:rFonts w:ascii="Arial" w:hAnsi="Arial" w:cs="Arial"/>
          <w:b/>
          <w:bCs/>
          <w:sz w:val="22"/>
          <w:szCs w:val="22"/>
        </w:rPr>
        <w:t>AIMS</w:t>
      </w:r>
    </w:p>
    <w:p w14:paraId="581AEDB9" w14:textId="77777777" w:rsidR="00A64353" w:rsidRPr="00764C58" w:rsidRDefault="00A64353">
      <w:pPr>
        <w:jc w:val="both"/>
        <w:rPr>
          <w:rFonts w:ascii="Arial" w:hAnsi="Arial" w:cs="Arial"/>
          <w:sz w:val="22"/>
          <w:szCs w:val="22"/>
        </w:rPr>
      </w:pPr>
    </w:p>
    <w:p w14:paraId="1C1EBCFB" w14:textId="1E3E985E" w:rsidR="00A64353" w:rsidRPr="00212D40" w:rsidRDefault="00A64353">
      <w:pPr>
        <w:jc w:val="both"/>
        <w:rPr>
          <w:rFonts w:ascii="Arial" w:hAnsi="Arial" w:cs="Arial"/>
          <w:b/>
          <w:bCs/>
          <w:sz w:val="22"/>
          <w:szCs w:val="22"/>
        </w:rPr>
      </w:pPr>
      <w:r w:rsidRPr="00212D40">
        <w:rPr>
          <w:rFonts w:ascii="Arial" w:hAnsi="Arial" w:cs="Arial"/>
          <w:sz w:val="22"/>
          <w:szCs w:val="22"/>
        </w:rPr>
        <w:t xml:space="preserve">The main aim of the school’s SEN policy is to ensure that the school provides quality first teaching, comprehensive therapy and outstanding care for children with specific speech, language and communication </w:t>
      </w:r>
      <w:r w:rsidR="00403414" w:rsidRPr="00212D40">
        <w:rPr>
          <w:rFonts w:ascii="Arial" w:hAnsi="Arial" w:cs="Arial"/>
          <w:sz w:val="22"/>
          <w:szCs w:val="22"/>
        </w:rPr>
        <w:t xml:space="preserve">challenges </w:t>
      </w:r>
      <w:r w:rsidRPr="00212D40">
        <w:rPr>
          <w:rFonts w:ascii="Arial" w:hAnsi="Arial" w:cs="Arial"/>
          <w:sz w:val="22"/>
          <w:szCs w:val="22"/>
        </w:rPr>
        <w:t>as well as other associated difficulties.</w:t>
      </w:r>
    </w:p>
    <w:p w14:paraId="6244BCCD" w14:textId="77777777" w:rsidR="00A64353" w:rsidRPr="00212D40" w:rsidRDefault="00A64353">
      <w:pPr>
        <w:jc w:val="both"/>
        <w:rPr>
          <w:rFonts w:ascii="Arial" w:hAnsi="Arial" w:cs="Arial"/>
          <w:b/>
          <w:bCs/>
          <w:sz w:val="22"/>
          <w:szCs w:val="22"/>
        </w:rPr>
      </w:pPr>
    </w:p>
    <w:p w14:paraId="020BF997" w14:textId="77777777" w:rsidR="00A64353" w:rsidRPr="00212D40" w:rsidRDefault="00A64353">
      <w:pPr>
        <w:jc w:val="both"/>
        <w:rPr>
          <w:rFonts w:ascii="Arial" w:hAnsi="Arial" w:cs="Arial"/>
          <w:sz w:val="22"/>
          <w:szCs w:val="22"/>
        </w:rPr>
      </w:pPr>
    </w:p>
    <w:p w14:paraId="2072C5A9" w14:textId="395BEF0E" w:rsidR="00A64353" w:rsidRPr="00212D40" w:rsidRDefault="00A64353" w:rsidP="003B5A0B">
      <w:pPr>
        <w:numPr>
          <w:ilvl w:val="0"/>
          <w:numId w:val="8"/>
        </w:numPr>
        <w:rPr>
          <w:rFonts w:ascii="Arial" w:hAnsi="Arial" w:cs="Arial"/>
          <w:sz w:val="22"/>
          <w:szCs w:val="22"/>
        </w:rPr>
      </w:pPr>
      <w:r w:rsidRPr="00212D40">
        <w:rPr>
          <w:rFonts w:ascii="Arial" w:hAnsi="Arial" w:cs="Arial"/>
          <w:sz w:val="22"/>
          <w:szCs w:val="22"/>
        </w:rPr>
        <w:t xml:space="preserve">Enabling the pupils to develop their ability to communicate in </w:t>
      </w:r>
      <w:r w:rsidR="00F312BB" w:rsidRPr="00212D40">
        <w:rPr>
          <w:rFonts w:ascii="Arial" w:hAnsi="Arial" w:cs="Arial"/>
          <w:sz w:val="22"/>
          <w:szCs w:val="22"/>
        </w:rPr>
        <w:t>verbal and non-verbal</w:t>
      </w:r>
      <w:r w:rsidRPr="00212D40">
        <w:rPr>
          <w:rFonts w:ascii="Arial" w:hAnsi="Arial" w:cs="Arial"/>
          <w:sz w:val="22"/>
          <w:szCs w:val="22"/>
        </w:rPr>
        <w:t xml:space="preserve"> language so that they can take their place in society.</w:t>
      </w:r>
    </w:p>
    <w:p w14:paraId="6E15B9E3" w14:textId="77777777" w:rsidR="00A64353" w:rsidRPr="00212D40" w:rsidRDefault="00A64353" w:rsidP="003B5A0B">
      <w:pPr>
        <w:ind w:left="720"/>
        <w:rPr>
          <w:rFonts w:ascii="Arial" w:hAnsi="Arial" w:cs="Arial"/>
          <w:sz w:val="22"/>
          <w:szCs w:val="22"/>
        </w:rPr>
      </w:pPr>
    </w:p>
    <w:p w14:paraId="528933F9" w14:textId="77777777" w:rsidR="00A64353" w:rsidRPr="00212D40" w:rsidRDefault="00A64353" w:rsidP="003B5A0B">
      <w:pPr>
        <w:numPr>
          <w:ilvl w:val="0"/>
          <w:numId w:val="8"/>
        </w:numPr>
        <w:rPr>
          <w:rFonts w:ascii="Arial" w:hAnsi="Arial" w:cs="Arial"/>
          <w:sz w:val="22"/>
          <w:szCs w:val="22"/>
        </w:rPr>
      </w:pPr>
      <w:r w:rsidRPr="00212D40">
        <w:rPr>
          <w:rFonts w:ascii="Arial" w:hAnsi="Arial" w:cs="Arial"/>
          <w:sz w:val="22"/>
          <w:szCs w:val="22"/>
        </w:rPr>
        <w:t>Providing the spiritual, moral, intellectual and physical development of the pupils at the school.</w:t>
      </w:r>
    </w:p>
    <w:p w14:paraId="749BB0B2" w14:textId="77777777" w:rsidR="00A64353" w:rsidRPr="00212D40" w:rsidRDefault="00A64353" w:rsidP="003B5A0B">
      <w:pPr>
        <w:ind w:left="720"/>
        <w:rPr>
          <w:rFonts w:ascii="Arial" w:hAnsi="Arial" w:cs="Arial"/>
          <w:sz w:val="22"/>
          <w:szCs w:val="22"/>
        </w:rPr>
      </w:pPr>
    </w:p>
    <w:p w14:paraId="13D68352" w14:textId="77777777" w:rsidR="00A64353" w:rsidRPr="00212D40" w:rsidRDefault="00A64353" w:rsidP="003B5A0B">
      <w:pPr>
        <w:numPr>
          <w:ilvl w:val="0"/>
          <w:numId w:val="8"/>
        </w:numPr>
        <w:rPr>
          <w:rFonts w:ascii="Arial" w:hAnsi="Arial" w:cs="Arial"/>
          <w:sz w:val="22"/>
          <w:szCs w:val="22"/>
        </w:rPr>
      </w:pPr>
      <w:r w:rsidRPr="00212D40">
        <w:rPr>
          <w:rFonts w:ascii="Arial" w:hAnsi="Arial" w:cs="Arial"/>
          <w:sz w:val="22"/>
          <w:szCs w:val="22"/>
        </w:rPr>
        <w:t>Providing a language focused environment which is the product of collaboration between members of our multidisciplinary team.</w:t>
      </w:r>
    </w:p>
    <w:p w14:paraId="27788E92" w14:textId="77777777" w:rsidR="00A64353" w:rsidRPr="00212D40" w:rsidRDefault="00A64353" w:rsidP="003B5A0B">
      <w:pPr>
        <w:ind w:left="720"/>
        <w:rPr>
          <w:rFonts w:ascii="Arial" w:hAnsi="Arial" w:cs="Arial"/>
          <w:sz w:val="22"/>
          <w:szCs w:val="22"/>
        </w:rPr>
      </w:pPr>
    </w:p>
    <w:p w14:paraId="57025034" w14:textId="77777777" w:rsidR="00A64353" w:rsidRPr="00212D40" w:rsidRDefault="00A64353" w:rsidP="003B5A0B">
      <w:pPr>
        <w:numPr>
          <w:ilvl w:val="0"/>
          <w:numId w:val="8"/>
        </w:numPr>
        <w:rPr>
          <w:rFonts w:ascii="Arial" w:hAnsi="Arial" w:cs="Arial"/>
          <w:sz w:val="22"/>
          <w:szCs w:val="22"/>
        </w:rPr>
      </w:pPr>
      <w:r w:rsidRPr="00212D40">
        <w:rPr>
          <w:rFonts w:ascii="Arial" w:hAnsi="Arial" w:cs="Arial"/>
          <w:sz w:val="22"/>
          <w:szCs w:val="22"/>
        </w:rPr>
        <w:t>Preparing the pupils for the opportunities, responsibilities and experiences of adult life.</w:t>
      </w:r>
    </w:p>
    <w:p w14:paraId="0ECBBA94" w14:textId="77777777" w:rsidR="00A64353" w:rsidRPr="00212D40" w:rsidRDefault="00A64353" w:rsidP="003B5A0B">
      <w:pPr>
        <w:ind w:left="720"/>
        <w:rPr>
          <w:rFonts w:ascii="Arial" w:hAnsi="Arial" w:cs="Arial"/>
          <w:sz w:val="22"/>
          <w:szCs w:val="22"/>
        </w:rPr>
      </w:pPr>
    </w:p>
    <w:p w14:paraId="38C17185" w14:textId="042B652F" w:rsidR="00A64353" w:rsidRPr="00212D40" w:rsidRDefault="00A64353" w:rsidP="003B5A0B">
      <w:pPr>
        <w:numPr>
          <w:ilvl w:val="0"/>
          <w:numId w:val="8"/>
        </w:numPr>
        <w:rPr>
          <w:rFonts w:ascii="Arial" w:hAnsi="Arial" w:cs="Arial"/>
          <w:sz w:val="22"/>
          <w:szCs w:val="22"/>
        </w:rPr>
      </w:pPr>
      <w:r w:rsidRPr="00212D40">
        <w:rPr>
          <w:rFonts w:ascii="Arial" w:hAnsi="Arial" w:cs="Arial"/>
          <w:sz w:val="22"/>
          <w:szCs w:val="22"/>
        </w:rPr>
        <w:t xml:space="preserve">Understanding and meeting the special educational needs of the pupils which may include needs other than Communication and </w:t>
      </w:r>
      <w:r w:rsidR="003638E8" w:rsidRPr="00212D40">
        <w:rPr>
          <w:rFonts w:ascii="Arial" w:hAnsi="Arial" w:cs="Arial"/>
          <w:sz w:val="22"/>
          <w:szCs w:val="22"/>
        </w:rPr>
        <w:t>Interaction as</w:t>
      </w:r>
      <w:r w:rsidRPr="00212D40">
        <w:rPr>
          <w:rFonts w:ascii="Arial" w:hAnsi="Arial" w:cs="Arial"/>
          <w:sz w:val="22"/>
          <w:szCs w:val="22"/>
        </w:rPr>
        <w:t xml:space="preserve"> outlined in the</w:t>
      </w:r>
      <w:r w:rsidR="0061332A" w:rsidRPr="00212D40">
        <w:rPr>
          <w:rFonts w:ascii="Arial" w:hAnsi="Arial" w:cs="Arial"/>
          <w:sz w:val="22"/>
          <w:szCs w:val="22"/>
        </w:rPr>
        <w:t xml:space="preserve"> SEND</w:t>
      </w:r>
      <w:r w:rsidRPr="00212D40">
        <w:rPr>
          <w:rFonts w:ascii="Arial" w:hAnsi="Arial" w:cs="Arial"/>
          <w:sz w:val="22"/>
          <w:szCs w:val="22"/>
        </w:rPr>
        <w:t xml:space="preserve"> Code of Practice (</w:t>
      </w:r>
      <w:r w:rsidR="00F83A74" w:rsidRPr="00212D40">
        <w:rPr>
          <w:rFonts w:ascii="Arial" w:hAnsi="Arial" w:cs="Arial"/>
          <w:sz w:val="22"/>
          <w:szCs w:val="22"/>
        </w:rPr>
        <w:t>updated 202</w:t>
      </w:r>
      <w:r w:rsidR="0061332A" w:rsidRPr="00212D40">
        <w:rPr>
          <w:rFonts w:ascii="Arial" w:hAnsi="Arial" w:cs="Arial"/>
          <w:sz w:val="22"/>
          <w:szCs w:val="22"/>
        </w:rPr>
        <w:t>4</w:t>
      </w:r>
      <w:r w:rsidRPr="00212D40">
        <w:rPr>
          <w:rFonts w:ascii="Arial" w:hAnsi="Arial" w:cs="Arial"/>
          <w:sz w:val="22"/>
          <w:szCs w:val="22"/>
        </w:rPr>
        <w:t>):</w:t>
      </w:r>
    </w:p>
    <w:p w14:paraId="702CC62B" w14:textId="77777777" w:rsidR="00A64353" w:rsidRPr="00212D40" w:rsidRDefault="00A64353" w:rsidP="003B5A0B">
      <w:pPr>
        <w:numPr>
          <w:ilvl w:val="0"/>
          <w:numId w:val="8"/>
        </w:numPr>
        <w:tabs>
          <w:tab w:val="clear" w:pos="0"/>
          <w:tab w:val="num" w:pos="349"/>
        </w:tabs>
        <w:ind w:left="1069"/>
        <w:rPr>
          <w:rFonts w:ascii="Arial" w:hAnsi="Arial" w:cs="Arial"/>
          <w:sz w:val="22"/>
          <w:szCs w:val="22"/>
        </w:rPr>
      </w:pPr>
      <w:r w:rsidRPr="00212D40">
        <w:rPr>
          <w:rFonts w:ascii="Arial" w:hAnsi="Arial" w:cs="Arial"/>
          <w:sz w:val="22"/>
          <w:szCs w:val="22"/>
        </w:rPr>
        <w:t>Visual or Hearing Impairment</w:t>
      </w:r>
    </w:p>
    <w:p w14:paraId="00BB4B13" w14:textId="77777777" w:rsidR="00A64353" w:rsidRPr="00212D40" w:rsidRDefault="00A64353" w:rsidP="003B5A0B">
      <w:pPr>
        <w:numPr>
          <w:ilvl w:val="0"/>
          <w:numId w:val="8"/>
        </w:numPr>
        <w:tabs>
          <w:tab w:val="clear" w:pos="0"/>
          <w:tab w:val="num" w:pos="349"/>
        </w:tabs>
        <w:ind w:left="1069"/>
        <w:rPr>
          <w:rFonts w:ascii="Arial" w:hAnsi="Arial" w:cs="Arial"/>
          <w:sz w:val="22"/>
          <w:szCs w:val="22"/>
        </w:rPr>
      </w:pPr>
      <w:r w:rsidRPr="00212D40">
        <w:rPr>
          <w:rFonts w:ascii="Arial" w:hAnsi="Arial" w:cs="Arial"/>
          <w:sz w:val="22"/>
          <w:szCs w:val="22"/>
        </w:rPr>
        <w:t>Physical Disability</w:t>
      </w:r>
    </w:p>
    <w:p w14:paraId="2C3BB74D" w14:textId="3644626F" w:rsidR="00A64353" w:rsidRPr="00212D40" w:rsidRDefault="00A64353" w:rsidP="003B5A0B">
      <w:pPr>
        <w:numPr>
          <w:ilvl w:val="0"/>
          <w:numId w:val="8"/>
        </w:numPr>
        <w:tabs>
          <w:tab w:val="clear" w:pos="0"/>
          <w:tab w:val="num" w:pos="349"/>
        </w:tabs>
        <w:ind w:left="1069"/>
        <w:rPr>
          <w:rFonts w:ascii="Arial" w:hAnsi="Arial" w:cs="Arial"/>
          <w:sz w:val="22"/>
          <w:szCs w:val="22"/>
        </w:rPr>
      </w:pPr>
      <w:r w:rsidRPr="00212D40">
        <w:rPr>
          <w:rFonts w:ascii="Arial" w:hAnsi="Arial" w:cs="Arial"/>
          <w:sz w:val="22"/>
          <w:szCs w:val="22"/>
        </w:rPr>
        <w:t>Social, Emotional and Behavioural</w:t>
      </w:r>
      <w:r w:rsidR="00D87C3C" w:rsidRPr="00212D40">
        <w:rPr>
          <w:rFonts w:ascii="Arial" w:hAnsi="Arial" w:cs="Arial"/>
          <w:sz w:val="22"/>
          <w:szCs w:val="22"/>
        </w:rPr>
        <w:t xml:space="preserve"> Difficulties </w:t>
      </w:r>
    </w:p>
    <w:p w14:paraId="669609D6" w14:textId="42B34E74" w:rsidR="00A64353" w:rsidRPr="00212D40" w:rsidRDefault="00A64353" w:rsidP="003B5A0B">
      <w:pPr>
        <w:ind w:left="720"/>
        <w:rPr>
          <w:rFonts w:ascii="Arial" w:hAnsi="Arial" w:cs="Arial"/>
          <w:sz w:val="22"/>
          <w:szCs w:val="22"/>
        </w:rPr>
      </w:pPr>
      <w:r w:rsidRPr="00212D40">
        <w:rPr>
          <w:rFonts w:ascii="Arial" w:hAnsi="Arial" w:cs="Arial"/>
          <w:sz w:val="22"/>
          <w:szCs w:val="22"/>
        </w:rPr>
        <w:lastRenderedPageBreak/>
        <w:tab/>
      </w:r>
    </w:p>
    <w:p w14:paraId="2504424E" w14:textId="77777777" w:rsidR="00A64353" w:rsidRPr="00212D40" w:rsidRDefault="00A64353" w:rsidP="003B5A0B">
      <w:pPr>
        <w:numPr>
          <w:ilvl w:val="0"/>
          <w:numId w:val="8"/>
        </w:numPr>
        <w:rPr>
          <w:rFonts w:ascii="Arial" w:hAnsi="Arial" w:cs="Arial"/>
          <w:sz w:val="22"/>
          <w:szCs w:val="22"/>
        </w:rPr>
      </w:pPr>
      <w:r w:rsidRPr="00212D40">
        <w:rPr>
          <w:rFonts w:ascii="Arial" w:hAnsi="Arial" w:cs="Arial"/>
          <w:sz w:val="22"/>
          <w:szCs w:val="22"/>
        </w:rPr>
        <w:t>Increasing each pupil’s knowledge and understanding of the world around them.</w:t>
      </w:r>
    </w:p>
    <w:p w14:paraId="2F70672E" w14:textId="77777777" w:rsidR="00A64353" w:rsidRPr="00212D40" w:rsidRDefault="00A64353" w:rsidP="003B5A0B">
      <w:pPr>
        <w:ind w:left="720"/>
        <w:rPr>
          <w:rFonts w:ascii="Arial" w:hAnsi="Arial" w:cs="Arial"/>
          <w:sz w:val="22"/>
          <w:szCs w:val="22"/>
        </w:rPr>
      </w:pPr>
    </w:p>
    <w:p w14:paraId="06331613" w14:textId="29C33801" w:rsidR="00A64353" w:rsidRPr="00212D40" w:rsidRDefault="00A64353" w:rsidP="003B5A0B">
      <w:pPr>
        <w:numPr>
          <w:ilvl w:val="0"/>
          <w:numId w:val="8"/>
        </w:numPr>
        <w:rPr>
          <w:rFonts w:ascii="Arial" w:hAnsi="Arial" w:cs="Arial"/>
          <w:sz w:val="22"/>
          <w:szCs w:val="22"/>
        </w:rPr>
      </w:pPr>
      <w:r w:rsidRPr="00212D40">
        <w:rPr>
          <w:rFonts w:ascii="Arial" w:hAnsi="Arial" w:cs="Arial"/>
          <w:sz w:val="22"/>
          <w:szCs w:val="22"/>
        </w:rPr>
        <w:t>Enabling each pupil to develop as much independence as possible</w:t>
      </w:r>
      <w:r w:rsidR="00226143" w:rsidRPr="00212D40">
        <w:rPr>
          <w:rFonts w:ascii="Arial" w:hAnsi="Arial" w:cs="Arial"/>
          <w:sz w:val="22"/>
          <w:szCs w:val="22"/>
        </w:rPr>
        <w:t>, including preparing for adulthood</w:t>
      </w:r>
      <w:r w:rsidRPr="00212D40">
        <w:rPr>
          <w:rFonts w:ascii="Arial" w:hAnsi="Arial" w:cs="Arial"/>
          <w:sz w:val="22"/>
          <w:szCs w:val="22"/>
        </w:rPr>
        <w:t>.</w:t>
      </w:r>
    </w:p>
    <w:p w14:paraId="70E27984" w14:textId="77777777" w:rsidR="00A64353" w:rsidRPr="00212D40" w:rsidRDefault="00A64353" w:rsidP="003B5A0B">
      <w:pPr>
        <w:rPr>
          <w:rFonts w:ascii="Arial" w:hAnsi="Arial" w:cs="Arial"/>
          <w:sz w:val="22"/>
          <w:szCs w:val="22"/>
        </w:rPr>
      </w:pPr>
    </w:p>
    <w:p w14:paraId="3B5CBA02" w14:textId="77777777" w:rsidR="00A64353" w:rsidRPr="00212D40" w:rsidRDefault="00A64353" w:rsidP="003B5A0B">
      <w:pPr>
        <w:numPr>
          <w:ilvl w:val="0"/>
          <w:numId w:val="8"/>
        </w:numPr>
        <w:rPr>
          <w:rFonts w:ascii="Arial" w:hAnsi="Arial" w:cs="Arial"/>
          <w:sz w:val="22"/>
          <w:szCs w:val="22"/>
        </w:rPr>
      </w:pPr>
      <w:r w:rsidRPr="00212D40">
        <w:rPr>
          <w:rFonts w:ascii="Arial" w:hAnsi="Arial" w:cs="Arial"/>
          <w:sz w:val="22"/>
          <w:szCs w:val="22"/>
        </w:rPr>
        <w:t>Enabling appropriate access to the immediate environment and the wider community</w:t>
      </w:r>
    </w:p>
    <w:p w14:paraId="6F58BEB5" w14:textId="77777777" w:rsidR="00A64353" w:rsidRPr="00212D40" w:rsidRDefault="00A64353" w:rsidP="003B5A0B">
      <w:pPr>
        <w:ind w:left="360"/>
        <w:rPr>
          <w:rFonts w:ascii="Arial" w:hAnsi="Arial" w:cs="Arial"/>
          <w:sz w:val="22"/>
          <w:szCs w:val="22"/>
        </w:rPr>
      </w:pPr>
    </w:p>
    <w:p w14:paraId="3A9919BE" w14:textId="77777777" w:rsidR="00A64353" w:rsidRPr="00212D40" w:rsidRDefault="00A64353" w:rsidP="003B5A0B">
      <w:pPr>
        <w:numPr>
          <w:ilvl w:val="0"/>
          <w:numId w:val="8"/>
        </w:numPr>
        <w:rPr>
          <w:rFonts w:ascii="Arial" w:hAnsi="Arial" w:cs="Arial"/>
          <w:sz w:val="22"/>
          <w:szCs w:val="22"/>
        </w:rPr>
      </w:pPr>
      <w:r w:rsidRPr="00212D40">
        <w:rPr>
          <w:rFonts w:ascii="Arial" w:hAnsi="Arial" w:cs="Arial"/>
          <w:sz w:val="22"/>
          <w:szCs w:val="22"/>
        </w:rPr>
        <w:t>Developing opportunities for students within community settings and within mainstream provision.</w:t>
      </w:r>
    </w:p>
    <w:p w14:paraId="1E7D6EC2" w14:textId="77777777" w:rsidR="00A64353" w:rsidRPr="00212D40" w:rsidRDefault="00A64353">
      <w:pPr>
        <w:ind w:left="720" w:hanging="720"/>
        <w:rPr>
          <w:rFonts w:ascii="Arial" w:hAnsi="Arial" w:cs="Arial"/>
          <w:sz w:val="22"/>
          <w:szCs w:val="22"/>
        </w:rPr>
      </w:pPr>
    </w:p>
    <w:p w14:paraId="4D0ECF0F" w14:textId="77777777" w:rsidR="00A64353" w:rsidRPr="00212D40" w:rsidRDefault="00A64353">
      <w:pPr>
        <w:numPr>
          <w:ilvl w:val="0"/>
          <w:numId w:val="8"/>
        </w:numPr>
        <w:rPr>
          <w:rFonts w:ascii="Arial" w:hAnsi="Arial" w:cs="Arial"/>
          <w:sz w:val="22"/>
          <w:szCs w:val="22"/>
        </w:rPr>
      </w:pPr>
      <w:r w:rsidRPr="00212D40">
        <w:rPr>
          <w:rFonts w:ascii="Arial" w:hAnsi="Arial" w:cs="Arial"/>
          <w:sz w:val="22"/>
          <w:szCs w:val="22"/>
        </w:rPr>
        <w:t>Helping each pupil to achieve success regardless of disability, gender, class or race and to develop in all our pupils a spirit of understanding, co-operation and respect for all members of the community.</w:t>
      </w:r>
    </w:p>
    <w:p w14:paraId="4C2A5055" w14:textId="77777777" w:rsidR="00A64353" w:rsidRPr="00212D40" w:rsidRDefault="00A64353">
      <w:pPr>
        <w:rPr>
          <w:rFonts w:ascii="Arial" w:hAnsi="Arial" w:cs="Arial"/>
          <w:sz w:val="22"/>
          <w:szCs w:val="22"/>
        </w:rPr>
      </w:pPr>
    </w:p>
    <w:p w14:paraId="0E58BD93" w14:textId="77777777" w:rsidR="00A64353" w:rsidRPr="00212D40" w:rsidRDefault="00A64353">
      <w:pPr>
        <w:numPr>
          <w:ilvl w:val="0"/>
          <w:numId w:val="6"/>
        </w:numPr>
        <w:rPr>
          <w:rFonts w:ascii="Arial" w:hAnsi="Arial" w:cs="Arial"/>
          <w:b/>
          <w:bCs/>
          <w:sz w:val="22"/>
          <w:szCs w:val="22"/>
        </w:rPr>
      </w:pPr>
      <w:r w:rsidRPr="00212D40">
        <w:rPr>
          <w:rFonts w:ascii="Arial" w:hAnsi="Arial" w:cs="Arial"/>
          <w:sz w:val="22"/>
          <w:szCs w:val="22"/>
        </w:rPr>
        <w:t>Engaging the parents and carers of our pupils in an active partnership to the benefit of the social and intellectual development of the children.</w:t>
      </w:r>
    </w:p>
    <w:p w14:paraId="7D6D6B11" w14:textId="77777777" w:rsidR="00A64353" w:rsidRPr="00212D40" w:rsidRDefault="00A64353">
      <w:pPr>
        <w:pStyle w:val="ListParagraph"/>
        <w:rPr>
          <w:rFonts w:ascii="Arial" w:hAnsi="Arial" w:cs="Arial"/>
          <w:b/>
          <w:bCs/>
          <w:sz w:val="22"/>
          <w:szCs w:val="22"/>
        </w:rPr>
      </w:pPr>
    </w:p>
    <w:p w14:paraId="69B173FE" w14:textId="77777777" w:rsidR="00A64353" w:rsidRPr="00212D40" w:rsidRDefault="00A64353">
      <w:pPr>
        <w:numPr>
          <w:ilvl w:val="0"/>
          <w:numId w:val="6"/>
        </w:numPr>
        <w:rPr>
          <w:rFonts w:ascii="Arial" w:hAnsi="Arial" w:cs="Arial"/>
          <w:b/>
          <w:sz w:val="22"/>
          <w:szCs w:val="22"/>
        </w:rPr>
      </w:pPr>
      <w:r w:rsidRPr="00212D40">
        <w:rPr>
          <w:rFonts w:ascii="Arial" w:hAnsi="Arial" w:cs="Arial"/>
          <w:bCs/>
          <w:sz w:val="22"/>
          <w:szCs w:val="22"/>
        </w:rPr>
        <w:t>Listening and responding to pupil voice</w:t>
      </w:r>
    </w:p>
    <w:p w14:paraId="674FF798" w14:textId="77777777" w:rsidR="00A64353" w:rsidRPr="00212D40" w:rsidRDefault="00A64353">
      <w:pPr>
        <w:jc w:val="both"/>
        <w:rPr>
          <w:rFonts w:ascii="Arial" w:hAnsi="Arial" w:cs="Arial"/>
          <w:b/>
          <w:bCs/>
          <w:sz w:val="22"/>
          <w:szCs w:val="22"/>
        </w:rPr>
      </w:pPr>
    </w:p>
    <w:p w14:paraId="01DA5FBC" w14:textId="77777777" w:rsidR="00A64353" w:rsidRPr="00212D40" w:rsidRDefault="00A64353">
      <w:pPr>
        <w:jc w:val="both"/>
        <w:rPr>
          <w:rFonts w:ascii="Arial" w:hAnsi="Arial" w:cs="Arial"/>
          <w:bCs/>
          <w:sz w:val="22"/>
          <w:szCs w:val="22"/>
        </w:rPr>
      </w:pPr>
      <w:r w:rsidRPr="00212D40">
        <w:rPr>
          <w:rFonts w:ascii="Arial" w:hAnsi="Arial" w:cs="Arial"/>
          <w:b/>
          <w:bCs/>
          <w:sz w:val="22"/>
          <w:szCs w:val="22"/>
        </w:rPr>
        <w:t>OBJECTIVES</w:t>
      </w:r>
    </w:p>
    <w:p w14:paraId="319756C9" w14:textId="77777777" w:rsidR="00A64353" w:rsidRPr="00212D40" w:rsidRDefault="00A64353">
      <w:pPr>
        <w:ind w:left="720"/>
        <w:jc w:val="both"/>
        <w:rPr>
          <w:rFonts w:ascii="Arial" w:hAnsi="Arial" w:cs="Arial"/>
          <w:bCs/>
          <w:sz w:val="22"/>
          <w:szCs w:val="22"/>
        </w:rPr>
      </w:pPr>
      <w:r w:rsidRPr="00212D40">
        <w:rPr>
          <w:rFonts w:ascii="Arial" w:hAnsi="Arial" w:cs="Arial"/>
          <w:bCs/>
          <w:sz w:val="22"/>
          <w:szCs w:val="22"/>
        </w:rPr>
        <w:t xml:space="preserve"> </w:t>
      </w:r>
    </w:p>
    <w:p w14:paraId="15E92C4D" w14:textId="0B50F316" w:rsidR="00A64353" w:rsidRPr="00212D40" w:rsidRDefault="00A64353">
      <w:pPr>
        <w:numPr>
          <w:ilvl w:val="0"/>
          <w:numId w:val="8"/>
        </w:numPr>
        <w:jc w:val="both"/>
        <w:rPr>
          <w:rFonts w:ascii="Arial" w:hAnsi="Arial" w:cs="Arial"/>
          <w:b/>
          <w:bCs/>
          <w:sz w:val="22"/>
          <w:szCs w:val="22"/>
        </w:rPr>
      </w:pPr>
      <w:r w:rsidRPr="00212D40">
        <w:rPr>
          <w:rFonts w:ascii="Arial" w:hAnsi="Arial" w:cs="Arial"/>
          <w:bCs/>
          <w:sz w:val="22"/>
          <w:szCs w:val="22"/>
        </w:rPr>
        <w:t>To work within the guidance of the SEND Code of Practice, 2014</w:t>
      </w:r>
      <w:r w:rsidR="00E261CE" w:rsidRPr="00212D40">
        <w:rPr>
          <w:rFonts w:ascii="Arial" w:hAnsi="Arial" w:cs="Arial"/>
          <w:bCs/>
          <w:sz w:val="22"/>
          <w:szCs w:val="22"/>
        </w:rPr>
        <w:t xml:space="preserve"> (updated 202</w:t>
      </w:r>
      <w:r w:rsidR="005D6182" w:rsidRPr="00212D40">
        <w:rPr>
          <w:rFonts w:ascii="Arial" w:hAnsi="Arial" w:cs="Arial"/>
          <w:bCs/>
          <w:sz w:val="22"/>
          <w:szCs w:val="22"/>
        </w:rPr>
        <w:t>4</w:t>
      </w:r>
      <w:r w:rsidR="00E261CE" w:rsidRPr="00212D40">
        <w:rPr>
          <w:rFonts w:ascii="Arial" w:hAnsi="Arial" w:cs="Arial"/>
          <w:bCs/>
          <w:sz w:val="22"/>
          <w:szCs w:val="22"/>
        </w:rPr>
        <w:t>)</w:t>
      </w:r>
    </w:p>
    <w:p w14:paraId="2D5530D5" w14:textId="77777777" w:rsidR="00A64353" w:rsidRPr="00212D40" w:rsidRDefault="00A64353">
      <w:pPr>
        <w:jc w:val="both"/>
        <w:rPr>
          <w:rFonts w:ascii="Arial" w:hAnsi="Arial" w:cs="Arial"/>
          <w:b/>
          <w:bCs/>
          <w:sz w:val="22"/>
          <w:szCs w:val="22"/>
        </w:rPr>
      </w:pPr>
    </w:p>
    <w:p w14:paraId="383F3153" w14:textId="43877236" w:rsidR="00A64353" w:rsidRPr="00212D40" w:rsidRDefault="00A64353">
      <w:pPr>
        <w:numPr>
          <w:ilvl w:val="0"/>
          <w:numId w:val="8"/>
        </w:numPr>
        <w:jc w:val="both"/>
        <w:rPr>
          <w:rFonts w:ascii="Arial" w:hAnsi="Arial" w:cs="Arial"/>
          <w:sz w:val="22"/>
          <w:szCs w:val="22"/>
        </w:rPr>
      </w:pPr>
      <w:r w:rsidRPr="00212D40">
        <w:rPr>
          <w:rFonts w:ascii="Arial" w:hAnsi="Arial" w:cs="Arial"/>
          <w:sz w:val="22"/>
          <w:szCs w:val="22"/>
        </w:rPr>
        <w:t xml:space="preserve">To enable the pupils to access the National Curriculum </w:t>
      </w:r>
      <w:r w:rsidR="004C4688" w:rsidRPr="00212D40">
        <w:rPr>
          <w:rFonts w:ascii="Arial" w:hAnsi="Arial" w:cs="Arial"/>
          <w:sz w:val="22"/>
          <w:szCs w:val="22"/>
        </w:rPr>
        <w:t xml:space="preserve">and 16+ Curriculum </w:t>
      </w:r>
      <w:r w:rsidRPr="00212D40">
        <w:rPr>
          <w:rFonts w:ascii="Arial" w:hAnsi="Arial" w:cs="Arial"/>
          <w:sz w:val="22"/>
          <w:szCs w:val="22"/>
        </w:rPr>
        <w:t>through carefully planned and differentiated lessons as well as personalised programmes of study</w:t>
      </w:r>
    </w:p>
    <w:p w14:paraId="6B53FDBD" w14:textId="77777777" w:rsidR="00A64353" w:rsidRPr="00212D40" w:rsidRDefault="00A64353">
      <w:pPr>
        <w:ind w:left="1080"/>
        <w:jc w:val="both"/>
        <w:rPr>
          <w:rFonts w:ascii="Arial" w:hAnsi="Arial" w:cs="Arial"/>
          <w:sz w:val="22"/>
          <w:szCs w:val="22"/>
        </w:rPr>
      </w:pPr>
    </w:p>
    <w:p w14:paraId="103A2B88" w14:textId="77777777" w:rsidR="00A64353" w:rsidRPr="00212D40" w:rsidRDefault="00A64353">
      <w:pPr>
        <w:numPr>
          <w:ilvl w:val="0"/>
          <w:numId w:val="8"/>
        </w:numPr>
        <w:jc w:val="both"/>
        <w:rPr>
          <w:rFonts w:ascii="Arial" w:hAnsi="Arial" w:cs="Arial"/>
          <w:sz w:val="22"/>
          <w:szCs w:val="22"/>
        </w:rPr>
      </w:pPr>
      <w:r w:rsidRPr="00212D40">
        <w:rPr>
          <w:rFonts w:ascii="Arial" w:hAnsi="Arial" w:cs="Arial"/>
          <w:sz w:val="22"/>
          <w:szCs w:val="22"/>
        </w:rPr>
        <w:t>To provide a language focused environment which is the product of collaboration between members of our multidisciplinary team.</w:t>
      </w:r>
    </w:p>
    <w:p w14:paraId="22A4BB3A" w14:textId="77777777" w:rsidR="00A64353" w:rsidRPr="00212D40" w:rsidRDefault="00A64353">
      <w:pPr>
        <w:pStyle w:val="ListParagraph"/>
        <w:rPr>
          <w:rFonts w:ascii="Arial" w:hAnsi="Arial" w:cs="Arial"/>
          <w:sz w:val="22"/>
          <w:szCs w:val="22"/>
        </w:rPr>
      </w:pPr>
    </w:p>
    <w:p w14:paraId="24AF6A1A" w14:textId="3B8A4BB7" w:rsidR="00A64353" w:rsidRPr="00212D40" w:rsidRDefault="00A64353">
      <w:pPr>
        <w:numPr>
          <w:ilvl w:val="0"/>
          <w:numId w:val="8"/>
        </w:numPr>
        <w:jc w:val="both"/>
        <w:rPr>
          <w:rFonts w:ascii="Arial" w:hAnsi="Arial" w:cs="Arial"/>
          <w:b/>
          <w:bCs/>
          <w:sz w:val="22"/>
          <w:szCs w:val="22"/>
        </w:rPr>
      </w:pPr>
      <w:r w:rsidRPr="00212D40">
        <w:rPr>
          <w:rFonts w:ascii="Arial" w:hAnsi="Arial" w:cs="Arial"/>
          <w:sz w:val="22"/>
          <w:szCs w:val="22"/>
        </w:rPr>
        <w:t>To integrate education and therapy in the learning environments providing a seamless service</w:t>
      </w:r>
    </w:p>
    <w:p w14:paraId="78862C9A" w14:textId="77777777" w:rsidR="00A64353" w:rsidRPr="00212D40" w:rsidRDefault="00A64353">
      <w:pPr>
        <w:jc w:val="both"/>
        <w:rPr>
          <w:rFonts w:ascii="Arial" w:hAnsi="Arial" w:cs="Arial"/>
          <w:b/>
          <w:bCs/>
          <w:sz w:val="22"/>
          <w:szCs w:val="22"/>
        </w:rPr>
      </w:pPr>
    </w:p>
    <w:p w14:paraId="4E6A02E3" w14:textId="77777777" w:rsidR="00A64353" w:rsidRPr="00212D40" w:rsidRDefault="00A64353">
      <w:pPr>
        <w:numPr>
          <w:ilvl w:val="0"/>
          <w:numId w:val="8"/>
        </w:numPr>
        <w:jc w:val="both"/>
        <w:rPr>
          <w:rFonts w:ascii="Arial" w:hAnsi="Arial" w:cs="Arial"/>
          <w:bCs/>
          <w:sz w:val="22"/>
          <w:szCs w:val="22"/>
        </w:rPr>
      </w:pPr>
      <w:r w:rsidRPr="00212D40">
        <w:rPr>
          <w:rFonts w:ascii="Arial" w:hAnsi="Arial" w:cs="Arial"/>
          <w:bCs/>
          <w:sz w:val="22"/>
          <w:szCs w:val="22"/>
        </w:rPr>
        <w:t>To offer highly personalised programmes of study, as appropriate, to meet the needs of every pupil. Personalised learning will involve contributions from key professionals including Senior Leadership</w:t>
      </w:r>
    </w:p>
    <w:p w14:paraId="53FD8A84" w14:textId="77777777" w:rsidR="00A64353" w:rsidRPr="00212D40" w:rsidRDefault="00A64353">
      <w:pPr>
        <w:pStyle w:val="ListParagraph"/>
        <w:rPr>
          <w:rFonts w:ascii="Arial" w:hAnsi="Arial" w:cs="Arial"/>
          <w:bCs/>
          <w:sz w:val="22"/>
          <w:szCs w:val="22"/>
        </w:rPr>
      </w:pPr>
    </w:p>
    <w:p w14:paraId="40B7D1CE" w14:textId="6A89017A" w:rsidR="00A64353" w:rsidRPr="00212D40" w:rsidRDefault="00A64353">
      <w:pPr>
        <w:numPr>
          <w:ilvl w:val="0"/>
          <w:numId w:val="8"/>
        </w:numPr>
        <w:jc w:val="both"/>
        <w:rPr>
          <w:rFonts w:ascii="Arial" w:hAnsi="Arial" w:cs="Arial"/>
          <w:sz w:val="22"/>
          <w:szCs w:val="22"/>
        </w:rPr>
      </w:pPr>
      <w:r w:rsidRPr="00212D40">
        <w:rPr>
          <w:rFonts w:ascii="Arial" w:hAnsi="Arial" w:cs="Arial"/>
          <w:sz w:val="22"/>
          <w:szCs w:val="22"/>
        </w:rPr>
        <w:t>To assess pupils’ ind</w:t>
      </w:r>
      <w:r w:rsidR="004C4688" w:rsidRPr="00212D40">
        <w:rPr>
          <w:rFonts w:ascii="Arial" w:hAnsi="Arial" w:cs="Arial"/>
          <w:sz w:val="22"/>
          <w:szCs w:val="22"/>
        </w:rPr>
        <w:t>ividual needs and provide for through</w:t>
      </w:r>
      <w:r w:rsidRPr="00212D40">
        <w:rPr>
          <w:rFonts w:ascii="Arial" w:hAnsi="Arial" w:cs="Arial"/>
          <w:sz w:val="22"/>
          <w:szCs w:val="22"/>
        </w:rPr>
        <w:t xml:space="preserve"> the </w:t>
      </w:r>
      <w:r w:rsidR="000934D7" w:rsidRPr="00212D40">
        <w:rPr>
          <w:rFonts w:ascii="Arial" w:hAnsi="Arial" w:cs="Arial"/>
          <w:sz w:val="22"/>
          <w:szCs w:val="22"/>
        </w:rPr>
        <w:t>school’s</w:t>
      </w:r>
      <w:r w:rsidRPr="00212D40">
        <w:rPr>
          <w:rFonts w:ascii="Arial" w:hAnsi="Arial" w:cs="Arial"/>
          <w:sz w:val="22"/>
          <w:szCs w:val="22"/>
        </w:rPr>
        <w:t xml:space="preserve"> systems for curriculum planning</w:t>
      </w:r>
      <w:r w:rsidR="004C4688" w:rsidRPr="00212D40">
        <w:rPr>
          <w:rFonts w:ascii="Arial" w:hAnsi="Arial" w:cs="Arial"/>
          <w:sz w:val="22"/>
          <w:szCs w:val="22"/>
        </w:rPr>
        <w:t xml:space="preserve"> and assessment</w:t>
      </w:r>
      <w:r w:rsidRPr="00212D40">
        <w:rPr>
          <w:rFonts w:ascii="Arial" w:hAnsi="Arial" w:cs="Arial"/>
          <w:sz w:val="22"/>
          <w:szCs w:val="22"/>
        </w:rPr>
        <w:t>. The core team (consisting of Teacher, Speech and Language Therapis</w:t>
      </w:r>
      <w:r w:rsidR="004C4688" w:rsidRPr="00212D40">
        <w:rPr>
          <w:rFonts w:ascii="Arial" w:hAnsi="Arial" w:cs="Arial"/>
          <w:sz w:val="22"/>
          <w:szCs w:val="22"/>
        </w:rPr>
        <w:t xml:space="preserve">t, </w:t>
      </w:r>
      <w:r w:rsidR="000934D7" w:rsidRPr="00212D40">
        <w:rPr>
          <w:rFonts w:ascii="Arial" w:hAnsi="Arial" w:cs="Arial"/>
          <w:sz w:val="22"/>
          <w:szCs w:val="22"/>
        </w:rPr>
        <w:t xml:space="preserve">Occupational Therapist, </w:t>
      </w:r>
      <w:r w:rsidR="00F4690C" w:rsidRPr="00212D40">
        <w:rPr>
          <w:rFonts w:ascii="Arial" w:hAnsi="Arial" w:cs="Arial"/>
          <w:sz w:val="22"/>
          <w:szCs w:val="22"/>
        </w:rPr>
        <w:t>Teaching</w:t>
      </w:r>
      <w:r w:rsidR="004C4688" w:rsidRPr="00212D40">
        <w:rPr>
          <w:rFonts w:ascii="Arial" w:hAnsi="Arial" w:cs="Arial"/>
          <w:sz w:val="22"/>
          <w:szCs w:val="22"/>
        </w:rPr>
        <w:t xml:space="preserve"> Assistants</w:t>
      </w:r>
      <w:r w:rsidR="000934D7" w:rsidRPr="00212D40">
        <w:rPr>
          <w:rFonts w:ascii="Arial" w:hAnsi="Arial" w:cs="Arial"/>
          <w:sz w:val="22"/>
          <w:szCs w:val="22"/>
        </w:rPr>
        <w:t xml:space="preserve"> and where appropriate, learning mentor</w:t>
      </w:r>
      <w:r w:rsidRPr="00212D40">
        <w:rPr>
          <w:rFonts w:ascii="Arial" w:hAnsi="Arial" w:cs="Arial"/>
          <w:sz w:val="22"/>
          <w:szCs w:val="22"/>
        </w:rPr>
        <w:t>) around the pupil are pivotal in this process.</w:t>
      </w:r>
    </w:p>
    <w:p w14:paraId="66F89C3B" w14:textId="77777777" w:rsidR="00A64353" w:rsidRPr="00212D40" w:rsidRDefault="00A64353">
      <w:pPr>
        <w:jc w:val="both"/>
        <w:rPr>
          <w:rFonts w:ascii="Arial" w:hAnsi="Arial" w:cs="Arial"/>
          <w:sz w:val="22"/>
          <w:szCs w:val="22"/>
        </w:rPr>
      </w:pPr>
    </w:p>
    <w:p w14:paraId="6A8E7FD0" w14:textId="77777777" w:rsidR="00A64353" w:rsidRPr="00212D40" w:rsidRDefault="00A64353">
      <w:pPr>
        <w:numPr>
          <w:ilvl w:val="0"/>
          <w:numId w:val="8"/>
        </w:numPr>
        <w:jc w:val="both"/>
        <w:rPr>
          <w:rFonts w:ascii="Arial" w:hAnsi="Arial" w:cs="Arial"/>
          <w:sz w:val="22"/>
          <w:szCs w:val="22"/>
        </w:rPr>
      </w:pPr>
      <w:r w:rsidRPr="00212D40">
        <w:rPr>
          <w:rFonts w:ascii="Arial" w:hAnsi="Arial" w:cs="Arial"/>
          <w:sz w:val="22"/>
          <w:szCs w:val="22"/>
        </w:rPr>
        <w:t>Pupil progress is carefully monitored th</w:t>
      </w:r>
      <w:r w:rsidR="004C4688" w:rsidRPr="00212D40">
        <w:rPr>
          <w:rFonts w:ascii="Arial" w:hAnsi="Arial" w:cs="Arial"/>
          <w:sz w:val="22"/>
          <w:szCs w:val="22"/>
        </w:rPr>
        <w:t>rough teacher assessment and</w:t>
      </w:r>
      <w:r w:rsidRPr="00212D40">
        <w:rPr>
          <w:rFonts w:ascii="Arial" w:hAnsi="Arial" w:cs="Arial"/>
          <w:sz w:val="22"/>
          <w:szCs w:val="22"/>
        </w:rPr>
        <w:t xml:space="preserve"> the monitoring and analysis of data collected through Assessing Pupil Progress and the National Guidance for pupil attainment.</w:t>
      </w:r>
    </w:p>
    <w:p w14:paraId="77CA3C7B" w14:textId="77777777" w:rsidR="00A64353" w:rsidRPr="00212D40" w:rsidRDefault="00A64353">
      <w:pPr>
        <w:pStyle w:val="ListParagraph"/>
        <w:rPr>
          <w:rFonts w:ascii="Arial" w:hAnsi="Arial" w:cs="Arial"/>
          <w:sz w:val="22"/>
          <w:szCs w:val="22"/>
        </w:rPr>
      </w:pPr>
    </w:p>
    <w:p w14:paraId="247F266F" w14:textId="77777777" w:rsidR="00A64353" w:rsidRPr="00212D40" w:rsidRDefault="00A64353">
      <w:pPr>
        <w:numPr>
          <w:ilvl w:val="0"/>
          <w:numId w:val="8"/>
        </w:numPr>
        <w:jc w:val="both"/>
        <w:rPr>
          <w:rFonts w:ascii="Arial" w:hAnsi="Arial" w:cs="Arial"/>
          <w:sz w:val="22"/>
          <w:szCs w:val="22"/>
        </w:rPr>
      </w:pPr>
      <w:r w:rsidRPr="00212D40">
        <w:rPr>
          <w:rFonts w:ascii="Arial" w:hAnsi="Arial" w:cs="Arial"/>
          <w:sz w:val="22"/>
          <w:szCs w:val="22"/>
        </w:rPr>
        <w:lastRenderedPageBreak/>
        <w:t>Key staff maintain links with other learning providers to broaden the curriculum offer for all pupils enabling personalised planning and robust monitoring</w:t>
      </w:r>
    </w:p>
    <w:p w14:paraId="3CF22B98" w14:textId="77777777" w:rsidR="00A64353" w:rsidRPr="00212D40" w:rsidRDefault="00A64353">
      <w:pPr>
        <w:jc w:val="both"/>
        <w:rPr>
          <w:rFonts w:ascii="Arial" w:hAnsi="Arial" w:cs="Arial"/>
          <w:sz w:val="22"/>
          <w:szCs w:val="22"/>
        </w:rPr>
      </w:pPr>
    </w:p>
    <w:p w14:paraId="317F33B2" w14:textId="219BCE29" w:rsidR="00A64353" w:rsidRPr="00212D40" w:rsidRDefault="004C4688">
      <w:pPr>
        <w:numPr>
          <w:ilvl w:val="0"/>
          <w:numId w:val="8"/>
        </w:numPr>
        <w:jc w:val="both"/>
        <w:rPr>
          <w:rFonts w:ascii="Arial" w:hAnsi="Arial" w:cs="Arial"/>
          <w:bCs/>
          <w:sz w:val="22"/>
          <w:szCs w:val="22"/>
        </w:rPr>
      </w:pPr>
      <w:r w:rsidRPr="00212D40">
        <w:rPr>
          <w:rFonts w:ascii="Arial" w:hAnsi="Arial" w:cs="Arial"/>
          <w:bCs/>
          <w:sz w:val="22"/>
          <w:szCs w:val="22"/>
        </w:rPr>
        <w:t>The Careers Advice and Guidance Team</w:t>
      </w:r>
      <w:r w:rsidR="00A64353" w:rsidRPr="00212D40">
        <w:rPr>
          <w:rFonts w:ascii="Arial" w:hAnsi="Arial" w:cs="Arial"/>
          <w:bCs/>
          <w:sz w:val="22"/>
          <w:szCs w:val="22"/>
        </w:rPr>
        <w:t xml:space="preserve"> links with local businesses to secure opportunities in the local and wider community </w:t>
      </w:r>
      <w:r w:rsidR="003B5A0B" w:rsidRPr="00212D40">
        <w:rPr>
          <w:rFonts w:ascii="Arial" w:hAnsi="Arial" w:cs="Arial"/>
          <w:bCs/>
          <w:sz w:val="22"/>
          <w:szCs w:val="22"/>
        </w:rPr>
        <w:t>e.g.</w:t>
      </w:r>
      <w:r w:rsidR="00A64353" w:rsidRPr="00212D40">
        <w:rPr>
          <w:rFonts w:ascii="Arial" w:hAnsi="Arial" w:cs="Arial"/>
          <w:bCs/>
          <w:sz w:val="22"/>
          <w:szCs w:val="22"/>
        </w:rPr>
        <w:t xml:space="preserve"> the pupil</w:t>
      </w:r>
      <w:r w:rsidRPr="00212D40">
        <w:rPr>
          <w:rFonts w:ascii="Arial" w:hAnsi="Arial" w:cs="Arial"/>
          <w:bCs/>
          <w:sz w:val="22"/>
          <w:szCs w:val="22"/>
        </w:rPr>
        <w:t>’</w:t>
      </w:r>
      <w:r w:rsidR="00A64353" w:rsidRPr="00212D40">
        <w:rPr>
          <w:rFonts w:ascii="Arial" w:hAnsi="Arial" w:cs="Arial"/>
          <w:bCs/>
          <w:sz w:val="22"/>
          <w:szCs w:val="22"/>
        </w:rPr>
        <w:t xml:space="preserve">s </w:t>
      </w:r>
      <w:r w:rsidR="00FC525E" w:rsidRPr="00212D40">
        <w:rPr>
          <w:rFonts w:ascii="Arial" w:hAnsi="Arial" w:cs="Arial"/>
          <w:bCs/>
          <w:sz w:val="22"/>
          <w:szCs w:val="22"/>
        </w:rPr>
        <w:t>hometown</w:t>
      </w:r>
      <w:r w:rsidRPr="00212D40">
        <w:rPr>
          <w:rFonts w:ascii="Arial" w:hAnsi="Arial" w:cs="Arial"/>
          <w:bCs/>
          <w:sz w:val="22"/>
          <w:szCs w:val="22"/>
        </w:rPr>
        <w:t>, for Employer Engagement and Work Experience and this is directly linked to the Gatsby Benchmarks.</w:t>
      </w:r>
    </w:p>
    <w:p w14:paraId="77EF0675" w14:textId="77777777" w:rsidR="00A64353" w:rsidRPr="00212D40" w:rsidRDefault="00A64353" w:rsidP="004A39EA">
      <w:pPr>
        <w:pStyle w:val="ListParagraph"/>
        <w:ind w:left="0"/>
        <w:rPr>
          <w:rFonts w:ascii="Arial" w:hAnsi="Arial" w:cs="Arial"/>
          <w:bCs/>
          <w:sz w:val="22"/>
          <w:szCs w:val="22"/>
        </w:rPr>
      </w:pPr>
    </w:p>
    <w:p w14:paraId="27D7ABB2" w14:textId="61DB81B3" w:rsidR="00A64353" w:rsidRPr="00212D40" w:rsidRDefault="004C4688">
      <w:pPr>
        <w:numPr>
          <w:ilvl w:val="0"/>
          <w:numId w:val="8"/>
        </w:numPr>
        <w:jc w:val="both"/>
        <w:rPr>
          <w:rFonts w:ascii="Arial" w:hAnsi="Arial" w:cs="Arial"/>
          <w:bCs/>
          <w:sz w:val="22"/>
          <w:szCs w:val="22"/>
        </w:rPr>
      </w:pPr>
      <w:r w:rsidRPr="00212D40">
        <w:rPr>
          <w:rFonts w:ascii="Arial" w:hAnsi="Arial" w:cs="Arial"/>
          <w:bCs/>
          <w:sz w:val="22"/>
          <w:szCs w:val="22"/>
        </w:rPr>
        <w:t>A Mental Health</w:t>
      </w:r>
      <w:r w:rsidR="008C7CFD" w:rsidRPr="00212D40">
        <w:rPr>
          <w:rFonts w:ascii="Arial" w:hAnsi="Arial" w:cs="Arial"/>
          <w:bCs/>
          <w:sz w:val="22"/>
          <w:szCs w:val="22"/>
        </w:rPr>
        <w:t xml:space="preserve"> Lead</w:t>
      </w:r>
      <w:r w:rsidRPr="00212D40">
        <w:rPr>
          <w:rFonts w:ascii="Arial" w:hAnsi="Arial" w:cs="Arial"/>
          <w:bCs/>
          <w:sz w:val="22"/>
          <w:szCs w:val="22"/>
        </w:rPr>
        <w:t xml:space="preserve"> </w:t>
      </w:r>
      <w:r w:rsidR="004A39EA" w:rsidRPr="00212D40">
        <w:rPr>
          <w:rFonts w:ascii="Arial" w:hAnsi="Arial" w:cs="Arial"/>
          <w:bCs/>
          <w:sz w:val="22"/>
          <w:szCs w:val="22"/>
        </w:rPr>
        <w:t>Practitioner</w:t>
      </w:r>
      <w:r w:rsidR="00A64353" w:rsidRPr="00212D40">
        <w:rPr>
          <w:rFonts w:ascii="Arial" w:hAnsi="Arial" w:cs="Arial"/>
          <w:bCs/>
          <w:sz w:val="22"/>
          <w:szCs w:val="22"/>
        </w:rPr>
        <w:t xml:space="preserve"> is employed by the school to work with pupils, families and staff  </w:t>
      </w:r>
    </w:p>
    <w:p w14:paraId="17E28270" w14:textId="77777777" w:rsidR="00A64353" w:rsidRPr="00212D40" w:rsidRDefault="00A64353">
      <w:pPr>
        <w:pStyle w:val="ListParagraph"/>
        <w:rPr>
          <w:rFonts w:ascii="Arial" w:hAnsi="Arial" w:cs="Arial"/>
          <w:bCs/>
          <w:sz w:val="22"/>
          <w:szCs w:val="22"/>
        </w:rPr>
      </w:pPr>
    </w:p>
    <w:p w14:paraId="67B2D40F" w14:textId="77777777" w:rsidR="00A64353" w:rsidRPr="00212D40" w:rsidRDefault="00A64353">
      <w:pPr>
        <w:numPr>
          <w:ilvl w:val="0"/>
          <w:numId w:val="8"/>
        </w:numPr>
        <w:jc w:val="both"/>
        <w:rPr>
          <w:rFonts w:ascii="Arial" w:hAnsi="Arial" w:cs="Arial"/>
          <w:b/>
          <w:bCs/>
          <w:sz w:val="22"/>
          <w:szCs w:val="22"/>
        </w:rPr>
      </w:pPr>
      <w:r w:rsidRPr="00212D40">
        <w:rPr>
          <w:rFonts w:ascii="Arial" w:hAnsi="Arial" w:cs="Arial"/>
          <w:bCs/>
          <w:sz w:val="22"/>
          <w:szCs w:val="22"/>
        </w:rPr>
        <w:t>Training, support and advice is provided for all staff working i</w:t>
      </w:r>
      <w:r w:rsidR="004C4688" w:rsidRPr="00212D40">
        <w:rPr>
          <w:rFonts w:ascii="Arial" w:hAnsi="Arial" w:cs="Arial"/>
          <w:bCs/>
          <w:sz w:val="22"/>
          <w:szCs w:val="22"/>
        </w:rPr>
        <w:t>n the school. This includes non-</w:t>
      </w:r>
      <w:r w:rsidRPr="00212D40">
        <w:rPr>
          <w:rFonts w:ascii="Arial" w:hAnsi="Arial" w:cs="Arial"/>
          <w:bCs/>
          <w:sz w:val="22"/>
          <w:szCs w:val="22"/>
        </w:rPr>
        <w:t xml:space="preserve">pupil facing staff </w:t>
      </w:r>
    </w:p>
    <w:p w14:paraId="527E2754" w14:textId="77777777" w:rsidR="00A64353" w:rsidRPr="00212D40" w:rsidRDefault="00A64353">
      <w:pPr>
        <w:jc w:val="both"/>
        <w:rPr>
          <w:rFonts w:ascii="Arial" w:hAnsi="Arial" w:cs="Arial"/>
          <w:b/>
          <w:bCs/>
          <w:sz w:val="22"/>
          <w:szCs w:val="22"/>
        </w:rPr>
      </w:pPr>
    </w:p>
    <w:p w14:paraId="3B8A9B53" w14:textId="77777777" w:rsidR="00A64353" w:rsidRPr="00212D40" w:rsidRDefault="00A64353">
      <w:pPr>
        <w:jc w:val="both"/>
        <w:rPr>
          <w:rFonts w:ascii="Arial" w:hAnsi="Arial" w:cs="Arial"/>
          <w:b/>
          <w:bCs/>
          <w:sz w:val="22"/>
          <w:szCs w:val="22"/>
        </w:rPr>
      </w:pPr>
    </w:p>
    <w:p w14:paraId="6D83B98E" w14:textId="77777777" w:rsidR="00A64353" w:rsidRPr="00212D40" w:rsidRDefault="00A64353">
      <w:pPr>
        <w:jc w:val="both"/>
        <w:rPr>
          <w:rFonts w:ascii="Arial" w:hAnsi="Arial" w:cs="Arial"/>
          <w:b/>
          <w:bCs/>
        </w:rPr>
      </w:pPr>
      <w:r w:rsidRPr="00212D40">
        <w:rPr>
          <w:rFonts w:ascii="Arial" w:hAnsi="Arial" w:cs="Arial"/>
          <w:b/>
          <w:bCs/>
        </w:rPr>
        <w:t>SECTION 3</w:t>
      </w:r>
    </w:p>
    <w:p w14:paraId="71726FF9" w14:textId="77777777" w:rsidR="00A64353" w:rsidRPr="00212D40" w:rsidRDefault="00A64353">
      <w:pPr>
        <w:jc w:val="both"/>
        <w:rPr>
          <w:rFonts w:ascii="Arial" w:hAnsi="Arial" w:cs="Arial"/>
          <w:b/>
          <w:bCs/>
          <w:sz w:val="22"/>
          <w:szCs w:val="22"/>
        </w:rPr>
      </w:pPr>
    </w:p>
    <w:p w14:paraId="4E3E992B" w14:textId="77777777" w:rsidR="00A64353" w:rsidRPr="00212D40" w:rsidRDefault="00A64353">
      <w:pPr>
        <w:jc w:val="both"/>
        <w:rPr>
          <w:rFonts w:ascii="Arial" w:hAnsi="Arial" w:cs="Arial"/>
          <w:b/>
          <w:bCs/>
          <w:sz w:val="22"/>
          <w:szCs w:val="22"/>
        </w:rPr>
      </w:pPr>
      <w:r w:rsidRPr="00212D40">
        <w:rPr>
          <w:rFonts w:ascii="Arial" w:hAnsi="Arial" w:cs="Arial"/>
          <w:b/>
          <w:bCs/>
          <w:sz w:val="22"/>
          <w:szCs w:val="22"/>
        </w:rPr>
        <w:t>IDENTIFYING SPECIAL EDUCATIONAL NEEDS</w:t>
      </w:r>
    </w:p>
    <w:p w14:paraId="5286EE3F" w14:textId="77777777" w:rsidR="00A64353" w:rsidRPr="00212D40" w:rsidRDefault="00A64353">
      <w:pPr>
        <w:jc w:val="both"/>
        <w:rPr>
          <w:rFonts w:ascii="Arial" w:hAnsi="Arial" w:cs="Arial"/>
          <w:b/>
          <w:bCs/>
          <w:sz w:val="22"/>
          <w:szCs w:val="22"/>
        </w:rPr>
      </w:pPr>
    </w:p>
    <w:p w14:paraId="1D6EC8BF" w14:textId="1C045F8D" w:rsidR="00A64353" w:rsidRPr="00212D40" w:rsidRDefault="00A64353">
      <w:pPr>
        <w:jc w:val="both"/>
        <w:rPr>
          <w:rFonts w:ascii="Arial" w:hAnsi="Arial" w:cs="Arial"/>
          <w:sz w:val="22"/>
          <w:szCs w:val="22"/>
        </w:rPr>
      </w:pPr>
      <w:r w:rsidRPr="00212D40">
        <w:rPr>
          <w:rFonts w:ascii="Arial" w:hAnsi="Arial" w:cs="Arial"/>
          <w:sz w:val="22"/>
          <w:szCs w:val="22"/>
        </w:rPr>
        <w:t xml:space="preserve">Primarily pupils attending Dawn House School have speech, language and communication </w:t>
      </w:r>
      <w:r w:rsidR="00403414" w:rsidRPr="00212D40">
        <w:rPr>
          <w:rFonts w:ascii="Arial" w:hAnsi="Arial" w:cs="Arial"/>
          <w:sz w:val="22"/>
          <w:szCs w:val="22"/>
        </w:rPr>
        <w:t>challenges</w:t>
      </w:r>
      <w:r w:rsidRPr="00212D40">
        <w:rPr>
          <w:rFonts w:ascii="Arial" w:hAnsi="Arial" w:cs="Arial"/>
          <w:sz w:val="22"/>
          <w:szCs w:val="22"/>
        </w:rPr>
        <w:t xml:space="preserve"> and therefore experience problems in the following areas:</w:t>
      </w:r>
    </w:p>
    <w:p w14:paraId="3E180368" w14:textId="77777777" w:rsidR="00A64353" w:rsidRPr="00212D40" w:rsidRDefault="00A64353">
      <w:pPr>
        <w:jc w:val="both"/>
        <w:rPr>
          <w:rFonts w:ascii="Arial" w:hAnsi="Arial" w:cs="Arial"/>
          <w:sz w:val="22"/>
          <w:szCs w:val="22"/>
        </w:rPr>
      </w:pPr>
    </w:p>
    <w:p w14:paraId="3A477337" w14:textId="77777777" w:rsidR="00A64353" w:rsidRPr="00212D40" w:rsidRDefault="00A64353">
      <w:pPr>
        <w:jc w:val="both"/>
        <w:rPr>
          <w:rFonts w:ascii="Arial" w:hAnsi="Arial" w:cs="Arial"/>
          <w:sz w:val="22"/>
          <w:szCs w:val="22"/>
        </w:rPr>
      </w:pPr>
      <w:r w:rsidRPr="00212D40">
        <w:rPr>
          <w:rFonts w:ascii="Arial" w:hAnsi="Arial" w:cs="Arial"/>
          <w:sz w:val="22"/>
          <w:szCs w:val="22"/>
        </w:rPr>
        <w:t>-</w:t>
      </w:r>
      <w:r w:rsidRPr="00212D40">
        <w:rPr>
          <w:rFonts w:ascii="Arial" w:hAnsi="Arial" w:cs="Arial"/>
          <w:sz w:val="22"/>
          <w:szCs w:val="22"/>
        </w:rPr>
        <w:tab/>
        <w:t>Articulation (problems in producing speech sounds).</w:t>
      </w:r>
    </w:p>
    <w:p w14:paraId="621BD4ED" w14:textId="77777777" w:rsidR="00A64353" w:rsidRPr="00212D40" w:rsidRDefault="00A64353">
      <w:pPr>
        <w:jc w:val="both"/>
        <w:rPr>
          <w:rFonts w:ascii="Arial" w:hAnsi="Arial" w:cs="Arial"/>
          <w:sz w:val="22"/>
          <w:szCs w:val="22"/>
        </w:rPr>
      </w:pPr>
    </w:p>
    <w:p w14:paraId="60C48108" w14:textId="77777777" w:rsidR="00A64353" w:rsidRPr="00212D40" w:rsidRDefault="00A64353">
      <w:pPr>
        <w:jc w:val="both"/>
        <w:rPr>
          <w:rFonts w:ascii="Arial" w:hAnsi="Arial" w:cs="Arial"/>
          <w:sz w:val="22"/>
          <w:szCs w:val="22"/>
        </w:rPr>
      </w:pPr>
      <w:r w:rsidRPr="00212D40">
        <w:rPr>
          <w:rFonts w:ascii="Arial" w:hAnsi="Arial" w:cs="Arial"/>
          <w:sz w:val="22"/>
          <w:szCs w:val="22"/>
        </w:rPr>
        <w:t>-</w:t>
      </w:r>
      <w:r w:rsidRPr="00212D40">
        <w:rPr>
          <w:rFonts w:ascii="Arial" w:hAnsi="Arial" w:cs="Arial"/>
          <w:sz w:val="22"/>
          <w:szCs w:val="22"/>
        </w:rPr>
        <w:tab/>
        <w:t>Phonology (problems in processing and using speech sounds accurately).</w:t>
      </w:r>
    </w:p>
    <w:p w14:paraId="6D96F030" w14:textId="77777777" w:rsidR="00A64353" w:rsidRPr="00212D40" w:rsidRDefault="00A64353">
      <w:pPr>
        <w:jc w:val="both"/>
        <w:rPr>
          <w:rFonts w:ascii="Arial" w:hAnsi="Arial" w:cs="Arial"/>
          <w:sz w:val="22"/>
          <w:szCs w:val="22"/>
        </w:rPr>
      </w:pPr>
    </w:p>
    <w:p w14:paraId="52894AF0" w14:textId="77777777" w:rsidR="00A64353" w:rsidRPr="00212D40" w:rsidRDefault="00A64353">
      <w:pPr>
        <w:ind w:left="720" w:hanging="720"/>
        <w:jc w:val="both"/>
        <w:rPr>
          <w:rFonts w:ascii="Arial" w:hAnsi="Arial" w:cs="Arial"/>
          <w:sz w:val="22"/>
          <w:szCs w:val="22"/>
        </w:rPr>
      </w:pPr>
      <w:r w:rsidRPr="00212D40">
        <w:rPr>
          <w:rFonts w:ascii="Arial" w:hAnsi="Arial" w:cs="Arial"/>
          <w:sz w:val="22"/>
          <w:szCs w:val="22"/>
        </w:rPr>
        <w:t>-</w:t>
      </w:r>
      <w:r w:rsidRPr="00212D40">
        <w:rPr>
          <w:rFonts w:ascii="Arial" w:hAnsi="Arial" w:cs="Arial"/>
          <w:sz w:val="22"/>
          <w:szCs w:val="22"/>
        </w:rPr>
        <w:tab/>
        <w:t>Syntax (problems understanding or acquiring grammatical sentences).</w:t>
      </w:r>
    </w:p>
    <w:p w14:paraId="780CA96F" w14:textId="77777777" w:rsidR="00A64353" w:rsidRPr="00212D40" w:rsidRDefault="00A64353">
      <w:pPr>
        <w:jc w:val="both"/>
        <w:rPr>
          <w:rFonts w:ascii="Arial" w:hAnsi="Arial" w:cs="Arial"/>
          <w:sz w:val="22"/>
          <w:szCs w:val="22"/>
        </w:rPr>
      </w:pPr>
    </w:p>
    <w:p w14:paraId="18CCF5C5" w14:textId="77777777" w:rsidR="00A64353" w:rsidRPr="00212D40" w:rsidRDefault="00A64353">
      <w:pPr>
        <w:jc w:val="both"/>
        <w:rPr>
          <w:rFonts w:ascii="Arial" w:hAnsi="Arial" w:cs="Arial"/>
          <w:sz w:val="22"/>
          <w:szCs w:val="22"/>
        </w:rPr>
      </w:pPr>
      <w:r w:rsidRPr="00212D40">
        <w:rPr>
          <w:rFonts w:ascii="Arial" w:hAnsi="Arial" w:cs="Arial"/>
          <w:sz w:val="22"/>
          <w:szCs w:val="22"/>
        </w:rPr>
        <w:t>-</w:t>
      </w:r>
      <w:r w:rsidRPr="00212D40">
        <w:rPr>
          <w:rFonts w:ascii="Arial" w:hAnsi="Arial" w:cs="Arial"/>
          <w:sz w:val="22"/>
          <w:szCs w:val="22"/>
        </w:rPr>
        <w:tab/>
        <w:t>Semantics (problems in understanding or expressing meanings).</w:t>
      </w:r>
    </w:p>
    <w:p w14:paraId="09FD5685" w14:textId="77777777" w:rsidR="00A64353" w:rsidRPr="00212D40" w:rsidRDefault="00A64353">
      <w:pPr>
        <w:jc w:val="both"/>
        <w:rPr>
          <w:rFonts w:ascii="Arial" w:hAnsi="Arial" w:cs="Arial"/>
          <w:sz w:val="22"/>
          <w:szCs w:val="22"/>
        </w:rPr>
      </w:pPr>
    </w:p>
    <w:p w14:paraId="56ECD886" w14:textId="77777777" w:rsidR="00A64353" w:rsidRPr="00212D40" w:rsidRDefault="00A64353">
      <w:pPr>
        <w:ind w:left="720" w:hanging="720"/>
        <w:jc w:val="both"/>
        <w:rPr>
          <w:rFonts w:ascii="Arial" w:hAnsi="Arial" w:cs="Arial"/>
          <w:sz w:val="22"/>
          <w:szCs w:val="22"/>
        </w:rPr>
      </w:pPr>
      <w:r w:rsidRPr="00212D40">
        <w:rPr>
          <w:rFonts w:ascii="Arial" w:hAnsi="Arial" w:cs="Arial"/>
          <w:sz w:val="22"/>
          <w:szCs w:val="22"/>
        </w:rPr>
        <w:t>-</w:t>
      </w:r>
      <w:r w:rsidRPr="00212D40">
        <w:rPr>
          <w:rFonts w:ascii="Arial" w:hAnsi="Arial" w:cs="Arial"/>
          <w:sz w:val="22"/>
          <w:szCs w:val="22"/>
        </w:rPr>
        <w:tab/>
        <w:t>Pragmatics (problems in understanding or using language for social communication).</w:t>
      </w:r>
    </w:p>
    <w:p w14:paraId="573B6CF6" w14:textId="77777777" w:rsidR="00A64353" w:rsidRPr="00212D40" w:rsidRDefault="00A64353">
      <w:pPr>
        <w:jc w:val="both"/>
        <w:rPr>
          <w:rFonts w:ascii="Arial" w:hAnsi="Arial" w:cs="Arial"/>
          <w:sz w:val="22"/>
          <w:szCs w:val="22"/>
        </w:rPr>
      </w:pPr>
    </w:p>
    <w:p w14:paraId="1DD002DE" w14:textId="77777777" w:rsidR="00A64353" w:rsidRPr="00212D40" w:rsidRDefault="00A64353">
      <w:pPr>
        <w:ind w:left="720" w:hanging="720"/>
        <w:jc w:val="both"/>
        <w:rPr>
          <w:rFonts w:ascii="Arial" w:hAnsi="Arial" w:cs="Arial"/>
          <w:b/>
          <w:bCs/>
          <w:sz w:val="22"/>
          <w:szCs w:val="22"/>
        </w:rPr>
      </w:pPr>
      <w:r w:rsidRPr="00212D40">
        <w:rPr>
          <w:rFonts w:ascii="Arial" w:hAnsi="Arial" w:cs="Arial"/>
          <w:sz w:val="22"/>
          <w:szCs w:val="22"/>
        </w:rPr>
        <w:t>-</w:t>
      </w:r>
      <w:r w:rsidRPr="00212D40">
        <w:rPr>
          <w:rFonts w:ascii="Arial" w:hAnsi="Arial" w:cs="Arial"/>
          <w:sz w:val="22"/>
          <w:szCs w:val="22"/>
        </w:rPr>
        <w:tab/>
        <w:t>Literacy (problems acquiring the skills to read, write and understand written language).</w:t>
      </w:r>
    </w:p>
    <w:p w14:paraId="033ADE04" w14:textId="77777777" w:rsidR="00A64353" w:rsidRPr="00212D40" w:rsidRDefault="00A64353">
      <w:pPr>
        <w:jc w:val="both"/>
        <w:rPr>
          <w:rFonts w:ascii="Arial" w:hAnsi="Arial" w:cs="Arial"/>
          <w:sz w:val="22"/>
          <w:szCs w:val="22"/>
        </w:rPr>
      </w:pPr>
    </w:p>
    <w:p w14:paraId="04640417" w14:textId="6FEC894D" w:rsidR="00A64353" w:rsidRPr="00212D40" w:rsidRDefault="00A64353">
      <w:pPr>
        <w:jc w:val="both"/>
        <w:rPr>
          <w:rFonts w:ascii="Arial" w:hAnsi="Arial" w:cs="Arial"/>
          <w:sz w:val="22"/>
          <w:szCs w:val="22"/>
        </w:rPr>
      </w:pPr>
      <w:r w:rsidRPr="00212D40">
        <w:rPr>
          <w:rFonts w:ascii="Arial" w:hAnsi="Arial" w:cs="Arial"/>
          <w:sz w:val="22"/>
          <w:szCs w:val="22"/>
        </w:rPr>
        <w:t xml:space="preserve">Some of the pupils who attend the school may have learning and behavioural difficulties associated with their language and communication </w:t>
      </w:r>
      <w:r w:rsidR="0099305F" w:rsidRPr="00212D40">
        <w:rPr>
          <w:rFonts w:ascii="Arial" w:hAnsi="Arial" w:cs="Arial"/>
          <w:sz w:val="22"/>
          <w:szCs w:val="22"/>
        </w:rPr>
        <w:t>difficulties</w:t>
      </w:r>
      <w:r w:rsidRPr="00212D40">
        <w:rPr>
          <w:rFonts w:ascii="Arial" w:hAnsi="Arial" w:cs="Arial"/>
          <w:sz w:val="22"/>
          <w:szCs w:val="22"/>
        </w:rPr>
        <w:t xml:space="preserve">.  </w:t>
      </w:r>
      <w:r w:rsidR="004B321C" w:rsidRPr="00212D40">
        <w:rPr>
          <w:rFonts w:ascii="Arial" w:hAnsi="Arial" w:cs="Arial"/>
          <w:sz w:val="22"/>
          <w:szCs w:val="22"/>
        </w:rPr>
        <w:t>They may</w:t>
      </w:r>
      <w:r w:rsidRPr="00212D40">
        <w:rPr>
          <w:rFonts w:ascii="Arial" w:hAnsi="Arial" w:cs="Arial"/>
          <w:sz w:val="22"/>
          <w:szCs w:val="22"/>
        </w:rPr>
        <w:t xml:space="preserve"> require a signing environment or some support </w:t>
      </w:r>
      <w:r w:rsidR="0099305F" w:rsidRPr="00212D40">
        <w:rPr>
          <w:rFonts w:ascii="Arial" w:hAnsi="Arial" w:cs="Arial"/>
          <w:sz w:val="22"/>
          <w:szCs w:val="22"/>
        </w:rPr>
        <w:t>from</w:t>
      </w:r>
      <w:r w:rsidRPr="00212D40">
        <w:rPr>
          <w:rFonts w:ascii="Arial" w:hAnsi="Arial" w:cs="Arial"/>
          <w:sz w:val="22"/>
          <w:szCs w:val="22"/>
        </w:rPr>
        <w:t xml:space="preserve"> Alternative and Augmentative Communication (AAC) devices. Pupils may also have additional </w:t>
      </w:r>
      <w:r w:rsidR="0099305F" w:rsidRPr="00212D40">
        <w:rPr>
          <w:rFonts w:ascii="Arial" w:hAnsi="Arial" w:cs="Arial"/>
          <w:sz w:val="22"/>
          <w:szCs w:val="22"/>
        </w:rPr>
        <w:t>needs, other</w:t>
      </w:r>
      <w:r w:rsidRPr="00212D40">
        <w:rPr>
          <w:rFonts w:ascii="Arial" w:hAnsi="Arial" w:cs="Arial"/>
          <w:sz w:val="22"/>
          <w:szCs w:val="22"/>
        </w:rPr>
        <w:t xml:space="preserve"> than Communication and Interaction</w:t>
      </w:r>
      <w:r w:rsidR="0099305F" w:rsidRPr="00212D40">
        <w:rPr>
          <w:rFonts w:ascii="Arial" w:hAnsi="Arial" w:cs="Arial"/>
          <w:sz w:val="22"/>
          <w:szCs w:val="22"/>
        </w:rPr>
        <w:t>,</w:t>
      </w:r>
      <w:r w:rsidRPr="00212D40">
        <w:rPr>
          <w:rFonts w:ascii="Arial" w:hAnsi="Arial" w:cs="Arial"/>
          <w:sz w:val="22"/>
          <w:szCs w:val="22"/>
        </w:rPr>
        <w:t xml:space="preserve"> as outlined in the</w:t>
      </w:r>
      <w:r w:rsidR="0099305F" w:rsidRPr="00212D40">
        <w:rPr>
          <w:rFonts w:ascii="Arial" w:hAnsi="Arial" w:cs="Arial"/>
          <w:sz w:val="22"/>
          <w:szCs w:val="22"/>
        </w:rPr>
        <w:t xml:space="preserve"> SEND</w:t>
      </w:r>
      <w:r w:rsidRPr="00212D40">
        <w:rPr>
          <w:rFonts w:ascii="Arial" w:hAnsi="Arial" w:cs="Arial"/>
          <w:sz w:val="22"/>
          <w:szCs w:val="22"/>
        </w:rPr>
        <w:t xml:space="preserve"> Code of Practice </w:t>
      </w:r>
      <w:r w:rsidR="0099305F" w:rsidRPr="00212D40">
        <w:rPr>
          <w:rFonts w:ascii="Arial" w:hAnsi="Arial" w:cs="Arial"/>
          <w:sz w:val="22"/>
          <w:szCs w:val="22"/>
        </w:rPr>
        <w:t>(2024)</w:t>
      </w:r>
      <w:r w:rsidRPr="00212D40">
        <w:rPr>
          <w:rFonts w:ascii="Arial" w:hAnsi="Arial" w:cs="Arial"/>
          <w:sz w:val="22"/>
          <w:szCs w:val="22"/>
        </w:rPr>
        <w:t>:</w:t>
      </w:r>
    </w:p>
    <w:p w14:paraId="17AA7AB8" w14:textId="77777777" w:rsidR="00764C58" w:rsidRPr="00212D40" w:rsidRDefault="00764C58">
      <w:pPr>
        <w:jc w:val="both"/>
        <w:rPr>
          <w:rFonts w:ascii="Arial" w:hAnsi="Arial" w:cs="Arial"/>
          <w:sz w:val="22"/>
          <w:szCs w:val="22"/>
        </w:rPr>
      </w:pPr>
    </w:p>
    <w:p w14:paraId="0BFDA886" w14:textId="77777777" w:rsidR="00A64353" w:rsidRPr="00212D40" w:rsidRDefault="00A64353">
      <w:pPr>
        <w:numPr>
          <w:ilvl w:val="0"/>
          <w:numId w:val="1"/>
        </w:numPr>
        <w:jc w:val="both"/>
        <w:rPr>
          <w:rFonts w:ascii="Arial" w:hAnsi="Arial" w:cs="Arial"/>
          <w:sz w:val="22"/>
          <w:szCs w:val="22"/>
        </w:rPr>
      </w:pPr>
      <w:r w:rsidRPr="00212D40">
        <w:rPr>
          <w:rFonts w:ascii="Arial" w:hAnsi="Arial" w:cs="Arial"/>
          <w:sz w:val="22"/>
          <w:szCs w:val="22"/>
        </w:rPr>
        <w:t>Visual or Hearing Impairment</w:t>
      </w:r>
    </w:p>
    <w:p w14:paraId="1D36CFB3" w14:textId="77777777" w:rsidR="00A64353" w:rsidRPr="00212D40" w:rsidRDefault="00A64353">
      <w:pPr>
        <w:numPr>
          <w:ilvl w:val="0"/>
          <w:numId w:val="1"/>
        </w:numPr>
        <w:jc w:val="both"/>
        <w:rPr>
          <w:rFonts w:ascii="Arial" w:hAnsi="Arial" w:cs="Arial"/>
          <w:sz w:val="22"/>
          <w:szCs w:val="22"/>
        </w:rPr>
      </w:pPr>
      <w:r w:rsidRPr="00212D40">
        <w:rPr>
          <w:rFonts w:ascii="Arial" w:hAnsi="Arial" w:cs="Arial"/>
          <w:sz w:val="22"/>
          <w:szCs w:val="22"/>
        </w:rPr>
        <w:t>Physical Disability</w:t>
      </w:r>
    </w:p>
    <w:p w14:paraId="5ACAC4FE" w14:textId="46D91EE6" w:rsidR="00A64353" w:rsidRPr="00212D40" w:rsidRDefault="00A64353">
      <w:pPr>
        <w:numPr>
          <w:ilvl w:val="0"/>
          <w:numId w:val="1"/>
        </w:numPr>
        <w:jc w:val="both"/>
        <w:rPr>
          <w:rFonts w:ascii="Arial" w:hAnsi="Arial" w:cs="Arial"/>
          <w:sz w:val="22"/>
          <w:szCs w:val="22"/>
        </w:rPr>
      </w:pPr>
      <w:r w:rsidRPr="00212D40">
        <w:rPr>
          <w:rFonts w:ascii="Arial" w:hAnsi="Arial" w:cs="Arial"/>
          <w:sz w:val="22"/>
          <w:szCs w:val="22"/>
        </w:rPr>
        <w:t>Social, Emotional and Behavioural</w:t>
      </w:r>
      <w:r w:rsidR="0099305F" w:rsidRPr="00212D40">
        <w:rPr>
          <w:rFonts w:ascii="Arial" w:hAnsi="Arial" w:cs="Arial"/>
          <w:sz w:val="22"/>
          <w:szCs w:val="22"/>
        </w:rPr>
        <w:t xml:space="preserve"> Difficulties </w:t>
      </w:r>
    </w:p>
    <w:p w14:paraId="12F85DE6" w14:textId="77777777" w:rsidR="004C4688" w:rsidRPr="00212D40" w:rsidRDefault="004C4688">
      <w:pPr>
        <w:jc w:val="both"/>
        <w:rPr>
          <w:rFonts w:ascii="Arial" w:hAnsi="Arial" w:cs="Arial"/>
          <w:sz w:val="22"/>
          <w:szCs w:val="22"/>
        </w:rPr>
      </w:pPr>
    </w:p>
    <w:p w14:paraId="5D370616" w14:textId="77777777" w:rsidR="00A64353" w:rsidRPr="00212D40" w:rsidRDefault="00A64353">
      <w:pPr>
        <w:jc w:val="both"/>
        <w:rPr>
          <w:rFonts w:ascii="Arial" w:hAnsi="Arial" w:cs="Arial"/>
          <w:sz w:val="22"/>
          <w:szCs w:val="22"/>
        </w:rPr>
      </w:pPr>
      <w:r w:rsidRPr="00212D40">
        <w:rPr>
          <w:rFonts w:ascii="Arial" w:hAnsi="Arial" w:cs="Arial"/>
          <w:sz w:val="22"/>
          <w:szCs w:val="22"/>
        </w:rPr>
        <w:t>Pupils may also present with:</w:t>
      </w:r>
    </w:p>
    <w:p w14:paraId="22F1696A" w14:textId="77777777" w:rsidR="00A64353" w:rsidRPr="00212D40" w:rsidRDefault="00A64353">
      <w:pPr>
        <w:ind w:left="720"/>
        <w:jc w:val="both"/>
        <w:rPr>
          <w:rFonts w:ascii="Arial" w:hAnsi="Arial" w:cs="Arial"/>
          <w:sz w:val="22"/>
          <w:szCs w:val="22"/>
        </w:rPr>
      </w:pPr>
    </w:p>
    <w:p w14:paraId="2265BECF" w14:textId="77777777" w:rsidR="00A64353" w:rsidRPr="00212D40" w:rsidRDefault="00A64353">
      <w:pPr>
        <w:numPr>
          <w:ilvl w:val="0"/>
          <w:numId w:val="7"/>
        </w:numPr>
        <w:jc w:val="both"/>
        <w:rPr>
          <w:rFonts w:ascii="Arial" w:hAnsi="Arial" w:cs="Arial"/>
          <w:sz w:val="22"/>
          <w:szCs w:val="22"/>
        </w:rPr>
      </w:pPr>
      <w:r w:rsidRPr="00212D40">
        <w:rPr>
          <w:rFonts w:ascii="Arial" w:hAnsi="Arial" w:cs="Arial"/>
          <w:sz w:val="22"/>
          <w:szCs w:val="22"/>
        </w:rPr>
        <w:t xml:space="preserve">Social interaction learning difficulties </w:t>
      </w:r>
    </w:p>
    <w:p w14:paraId="3455C0A0" w14:textId="77777777" w:rsidR="00A64353" w:rsidRPr="00212D40" w:rsidRDefault="00A64353">
      <w:pPr>
        <w:numPr>
          <w:ilvl w:val="0"/>
          <w:numId w:val="7"/>
        </w:numPr>
        <w:jc w:val="both"/>
        <w:rPr>
          <w:rFonts w:ascii="Arial" w:hAnsi="Arial" w:cs="Arial"/>
          <w:sz w:val="22"/>
          <w:szCs w:val="22"/>
        </w:rPr>
      </w:pPr>
      <w:r w:rsidRPr="00212D40">
        <w:rPr>
          <w:rFonts w:ascii="Arial" w:hAnsi="Arial" w:cs="Arial"/>
          <w:sz w:val="22"/>
          <w:szCs w:val="22"/>
        </w:rPr>
        <w:t>Problems with attention and memory</w:t>
      </w:r>
    </w:p>
    <w:p w14:paraId="58CB8128" w14:textId="77777777" w:rsidR="00A64353" w:rsidRPr="00056A5F" w:rsidRDefault="00A64353">
      <w:pPr>
        <w:numPr>
          <w:ilvl w:val="0"/>
          <w:numId w:val="7"/>
        </w:numPr>
        <w:jc w:val="both"/>
        <w:rPr>
          <w:rFonts w:ascii="Arial" w:hAnsi="Arial" w:cs="Arial"/>
          <w:sz w:val="22"/>
          <w:szCs w:val="22"/>
        </w:rPr>
      </w:pPr>
      <w:r w:rsidRPr="00056A5F">
        <w:rPr>
          <w:rFonts w:ascii="Arial" w:hAnsi="Arial" w:cs="Arial"/>
          <w:sz w:val="22"/>
          <w:szCs w:val="22"/>
        </w:rPr>
        <w:lastRenderedPageBreak/>
        <w:t xml:space="preserve">Motor dyspraxia </w:t>
      </w:r>
    </w:p>
    <w:p w14:paraId="1226BCDE" w14:textId="6B2CCEDE" w:rsidR="00A64353" w:rsidRPr="00056A5F" w:rsidRDefault="00A64353">
      <w:pPr>
        <w:numPr>
          <w:ilvl w:val="0"/>
          <w:numId w:val="7"/>
        </w:numPr>
        <w:jc w:val="both"/>
        <w:rPr>
          <w:rFonts w:ascii="Arial" w:hAnsi="Arial" w:cs="Arial"/>
          <w:sz w:val="22"/>
          <w:szCs w:val="22"/>
        </w:rPr>
      </w:pPr>
      <w:r w:rsidRPr="00056A5F">
        <w:rPr>
          <w:rFonts w:ascii="Arial" w:hAnsi="Arial" w:cs="Arial"/>
          <w:sz w:val="22"/>
          <w:szCs w:val="22"/>
        </w:rPr>
        <w:t xml:space="preserve">Emotional </w:t>
      </w:r>
      <w:r w:rsidR="000C74BB" w:rsidRPr="00056A5F">
        <w:rPr>
          <w:rFonts w:ascii="Arial" w:hAnsi="Arial" w:cs="Arial"/>
          <w:sz w:val="22"/>
          <w:szCs w:val="22"/>
        </w:rPr>
        <w:t xml:space="preserve">literacy challenges </w:t>
      </w:r>
      <w:r w:rsidRPr="00056A5F">
        <w:rPr>
          <w:rFonts w:ascii="Arial" w:hAnsi="Arial" w:cs="Arial"/>
          <w:sz w:val="22"/>
          <w:szCs w:val="22"/>
        </w:rPr>
        <w:t xml:space="preserve"> </w:t>
      </w:r>
    </w:p>
    <w:p w14:paraId="73284240" w14:textId="4015F98B" w:rsidR="00A64353" w:rsidRPr="00056A5F" w:rsidRDefault="00A64353">
      <w:pPr>
        <w:numPr>
          <w:ilvl w:val="0"/>
          <w:numId w:val="7"/>
        </w:numPr>
        <w:jc w:val="both"/>
        <w:rPr>
          <w:rFonts w:ascii="Arial" w:hAnsi="Arial" w:cs="Arial"/>
          <w:sz w:val="22"/>
          <w:szCs w:val="22"/>
        </w:rPr>
      </w:pPr>
      <w:r w:rsidRPr="00056A5F">
        <w:rPr>
          <w:rFonts w:ascii="Arial" w:hAnsi="Arial" w:cs="Arial"/>
          <w:sz w:val="22"/>
          <w:szCs w:val="22"/>
        </w:rPr>
        <w:t xml:space="preserve">Difficulties with </w:t>
      </w:r>
      <w:r w:rsidR="000C74BB" w:rsidRPr="00056A5F">
        <w:rPr>
          <w:rFonts w:ascii="Arial" w:hAnsi="Arial" w:cs="Arial"/>
          <w:sz w:val="22"/>
          <w:szCs w:val="22"/>
        </w:rPr>
        <w:t xml:space="preserve">making, maintaining </w:t>
      </w:r>
      <w:proofErr w:type="gramStart"/>
      <w:r w:rsidR="000C74BB" w:rsidRPr="00056A5F">
        <w:rPr>
          <w:rFonts w:ascii="Arial" w:hAnsi="Arial" w:cs="Arial"/>
          <w:sz w:val="22"/>
          <w:szCs w:val="22"/>
        </w:rPr>
        <w:t xml:space="preserve">and </w:t>
      </w:r>
      <w:r w:rsidR="00C13035" w:rsidRPr="00056A5F">
        <w:rPr>
          <w:rFonts w:ascii="Arial" w:hAnsi="Arial" w:cs="Arial"/>
          <w:sz w:val="22"/>
          <w:szCs w:val="22"/>
        </w:rPr>
        <w:t xml:space="preserve"> repairing</w:t>
      </w:r>
      <w:proofErr w:type="gramEnd"/>
      <w:r w:rsidR="00C13035" w:rsidRPr="00056A5F">
        <w:rPr>
          <w:rFonts w:ascii="Arial" w:hAnsi="Arial" w:cs="Arial"/>
          <w:sz w:val="22"/>
          <w:szCs w:val="22"/>
        </w:rPr>
        <w:t xml:space="preserve"> </w:t>
      </w:r>
      <w:r w:rsidRPr="00056A5F">
        <w:rPr>
          <w:rFonts w:ascii="Arial" w:hAnsi="Arial" w:cs="Arial"/>
          <w:sz w:val="22"/>
          <w:szCs w:val="22"/>
        </w:rPr>
        <w:t xml:space="preserve">friendships and social relationships </w:t>
      </w:r>
    </w:p>
    <w:p w14:paraId="6A827487" w14:textId="77777777" w:rsidR="00A64353" w:rsidRPr="00056A5F" w:rsidRDefault="00A64353">
      <w:pPr>
        <w:numPr>
          <w:ilvl w:val="0"/>
          <w:numId w:val="7"/>
        </w:numPr>
        <w:jc w:val="both"/>
        <w:rPr>
          <w:rFonts w:ascii="Arial" w:hAnsi="Arial" w:cs="Arial"/>
          <w:sz w:val="22"/>
          <w:szCs w:val="22"/>
        </w:rPr>
      </w:pPr>
      <w:r w:rsidRPr="00056A5F">
        <w:rPr>
          <w:rFonts w:ascii="Arial" w:hAnsi="Arial" w:cs="Arial"/>
          <w:sz w:val="22"/>
          <w:szCs w:val="22"/>
        </w:rPr>
        <w:t>Poor self-image</w:t>
      </w:r>
    </w:p>
    <w:p w14:paraId="29BD52CF" w14:textId="77777777" w:rsidR="00A64353" w:rsidRPr="00056A5F" w:rsidRDefault="00A64353">
      <w:pPr>
        <w:numPr>
          <w:ilvl w:val="0"/>
          <w:numId w:val="7"/>
        </w:numPr>
        <w:jc w:val="both"/>
        <w:rPr>
          <w:rFonts w:ascii="Arial" w:hAnsi="Arial" w:cs="Arial"/>
          <w:sz w:val="22"/>
          <w:szCs w:val="22"/>
        </w:rPr>
      </w:pPr>
      <w:r w:rsidRPr="00056A5F">
        <w:rPr>
          <w:rFonts w:ascii="Arial" w:hAnsi="Arial" w:cs="Arial"/>
          <w:sz w:val="22"/>
          <w:szCs w:val="22"/>
        </w:rPr>
        <w:t xml:space="preserve">Low self-esteem and behaviour difficulties. </w:t>
      </w:r>
    </w:p>
    <w:p w14:paraId="5F1E9B06" w14:textId="77777777" w:rsidR="00A64353" w:rsidRPr="00056A5F" w:rsidRDefault="00A64353">
      <w:pPr>
        <w:ind w:left="360"/>
        <w:jc w:val="both"/>
        <w:rPr>
          <w:rFonts w:ascii="Arial" w:hAnsi="Arial" w:cs="Arial"/>
          <w:sz w:val="22"/>
          <w:szCs w:val="22"/>
        </w:rPr>
      </w:pPr>
    </w:p>
    <w:p w14:paraId="342E2E7D" w14:textId="77777777" w:rsidR="00A64353" w:rsidRPr="00056A5F" w:rsidRDefault="00A64353">
      <w:pPr>
        <w:ind w:left="360"/>
        <w:jc w:val="both"/>
        <w:rPr>
          <w:rFonts w:ascii="Arial" w:hAnsi="Arial" w:cs="Arial"/>
          <w:sz w:val="22"/>
          <w:szCs w:val="22"/>
        </w:rPr>
      </w:pPr>
      <w:r w:rsidRPr="00056A5F">
        <w:rPr>
          <w:rFonts w:ascii="Arial" w:hAnsi="Arial" w:cs="Arial"/>
          <w:sz w:val="22"/>
          <w:szCs w:val="22"/>
        </w:rPr>
        <w:t xml:space="preserve">It is vital that we consider the whole child and therefore staff, families and pupils work closely and collaboratively to ensure this is central to our planning and consideration for the pupils and their families. In addition, </w:t>
      </w:r>
      <w:r w:rsidR="00336D93" w:rsidRPr="00056A5F">
        <w:rPr>
          <w:rFonts w:ascii="Arial" w:hAnsi="Arial" w:cs="Arial"/>
          <w:sz w:val="22"/>
          <w:szCs w:val="22"/>
        </w:rPr>
        <w:t>pupils’</w:t>
      </w:r>
      <w:r w:rsidRPr="00056A5F">
        <w:rPr>
          <w:rFonts w:ascii="Arial" w:hAnsi="Arial" w:cs="Arial"/>
          <w:sz w:val="22"/>
          <w:szCs w:val="22"/>
        </w:rPr>
        <w:t xml:space="preserve"> admission to school may be due to other additional factors which include:</w:t>
      </w:r>
    </w:p>
    <w:p w14:paraId="6ABA4E2B" w14:textId="77777777" w:rsidR="00A64353" w:rsidRPr="00056A5F" w:rsidRDefault="00A64353">
      <w:pPr>
        <w:ind w:left="720"/>
        <w:jc w:val="both"/>
        <w:rPr>
          <w:rFonts w:ascii="Arial" w:hAnsi="Arial" w:cs="Arial"/>
          <w:sz w:val="22"/>
          <w:szCs w:val="22"/>
        </w:rPr>
      </w:pPr>
    </w:p>
    <w:p w14:paraId="0855C2E2" w14:textId="77777777" w:rsidR="00A64353" w:rsidRPr="00056A5F" w:rsidRDefault="00A64353">
      <w:pPr>
        <w:numPr>
          <w:ilvl w:val="0"/>
          <w:numId w:val="7"/>
        </w:numPr>
        <w:jc w:val="both"/>
        <w:rPr>
          <w:rFonts w:ascii="Arial" w:hAnsi="Arial" w:cs="Arial"/>
          <w:sz w:val="22"/>
          <w:szCs w:val="22"/>
        </w:rPr>
      </w:pPr>
      <w:r w:rsidRPr="00056A5F">
        <w:rPr>
          <w:rFonts w:ascii="Arial" w:hAnsi="Arial" w:cs="Arial"/>
          <w:sz w:val="22"/>
          <w:szCs w:val="22"/>
        </w:rPr>
        <w:t>Attendance and punctuality</w:t>
      </w:r>
    </w:p>
    <w:p w14:paraId="5D2203DC" w14:textId="77777777" w:rsidR="00A64353" w:rsidRPr="00056A5F" w:rsidRDefault="00A64353">
      <w:pPr>
        <w:numPr>
          <w:ilvl w:val="0"/>
          <w:numId w:val="7"/>
        </w:numPr>
        <w:jc w:val="both"/>
        <w:rPr>
          <w:rFonts w:ascii="Arial" w:hAnsi="Arial" w:cs="Arial"/>
          <w:sz w:val="22"/>
          <w:szCs w:val="22"/>
        </w:rPr>
      </w:pPr>
      <w:r w:rsidRPr="00056A5F">
        <w:rPr>
          <w:rFonts w:ascii="Arial" w:hAnsi="Arial" w:cs="Arial"/>
          <w:sz w:val="22"/>
          <w:szCs w:val="22"/>
        </w:rPr>
        <w:t>Health and Welfare</w:t>
      </w:r>
    </w:p>
    <w:p w14:paraId="7CFAEBC1" w14:textId="5B20EF43" w:rsidR="00A64353" w:rsidRPr="00056A5F" w:rsidRDefault="00A64353">
      <w:pPr>
        <w:numPr>
          <w:ilvl w:val="0"/>
          <w:numId w:val="7"/>
        </w:numPr>
        <w:jc w:val="both"/>
        <w:rPr>
          <w:rFonts w:ascii="Arial" w:hAnsi="Arial" w:cs="Arial"/>
          <w:sz w:val="22"/>
          <w:szCs w:val="22"/>
        </w:rPr>
      </w:pPr>
      <w:r w:rsidRPr="00056A5F">
        <w:rPr>
          <w:rFonts w:ascii="Arial" w:hAnsi="Arial" w:cs="Arial"/>
          <w:sz w:val="22"/>
          <w:szCs w:val="22"/>
        </w:rPr>
        <w:t>EAL</w:t>
      </w:r>
      <w:r w:rsidR="00C13035" w:rsidRPr="00056A5F">
        <w:rPr>
          <w:rFonts w:ascii="Arial" w:hAnsi="Arial" w:cs="Arial"/>
          <w:sz w:val="22"/>
          <w:szCs w:val="22"/>
        </w:rPr>
        <w:t xml:space="preserve"> (English as an Additional Language) </w:t>
      </w:r>
    </w:p>
    <w:p w14:paraId="41334D57" w14:textId="77777777" w:rsidR="00A64353" w:rsidRPr="00056A5F" w:rsidRDefault="00A64353">
      <w:pPr>
        <w:numPr>
          <w:ilvl w:val="0"/>
          <w:numId w:val="7"/>
        </w:numPr>
        <w:jc w:val="both"/>
        <w:rPr>
          <w:rFonts w:ascii="Arial" w:hAnsi="Arial" w:cs="Arial"/>
          <w:sz w:val="22"/>
          <w:szCs w:val="22"/>
        </w:rPr>
      </w:pPr>
      <w:r w:rsidRPr="00056A5F">
        <w:rPr>
          <w:rFonts w:ascii="Arial" w:hAnsi="Arial" w:cs="Arial"/>
          <w:sz w:val="22"/>
          <w:szCs w:val="22"/>
        </w:rPr>
        <w:t>Being in receipt of Pupil Premium</w:t>
      </w:r>
    </w:p>
    <w:p w14:paraId="682AD0C1" w14:textId="77777777" w:rsidR="00A64353" w:rsidRPr="00056A5F" w:rsidRDefault="00A64353">
      <w:pPr>
        <w:numPr>
          <w:ilvl w:val="0"/>
          <w:numId w:val="7"/>
        </w:numPr>
        <w:jc w:val="both"/>
        <w:rPr>
          <w:rFonts w:ascii="Arial" w:hAnsi="Arial" w:cs="Arial"/>
          <w:sz w:val="22"/>
          <w:szCs w:val="22"/>
        </w:rPr>
      </w:pPr>
      <w:r w:rsidRPr="00056A5F">
        <w:rPr>
          <w:rFonts w:ascii="Arial" w:hAnsi="Arial" w:cs="Arial"/>
          <w:sz w:val="22"/>
          <w:szCs w:val="22"/>
        </w:rPr>
        <w:t>Being a Looked After Child</w:t>
      </w:r>
    </w:p>
    <w:p w14:paraId="05D339AA" w14:textId="4FEFA432" w:rsidR="00C13035" w:rsidRPr="00056A5F" w:rsidRDefault="00C13035">
      <w:pPr>
        <w:numPr>
          <w:ilvl w:val="0"/>
          <w:numId w:val="7"/>
        </w:numPr>
        <w:jc w:val="both"/>
        <w:rPr>
          <w:rFonts w:ascii="Arial" w:hAnsi="Arial" w:cs="Arial"/>
          <w:sz w:val="22"/>
          <w:szCs w:val="22"/>
        </w:rPr>
      </w:pPr>
      <w:r w:rsidRPr="00056A5F">
        <w:rPr>
          <w:rFonts w:ascii="Arial" w:hAnsi="Arial" w:cs="Arial"/>
          <w:sz w:val="22"/>
          <w:szCs w:val="22"/>
        </w:rPr>
        <w:t>Being a Previously Looked After Child</w:t>
      </w:r>
    </w:p>
    <w:p w14:paraId="4D976743" w14:textId="3620D77C" w:rsidR="00A64353" w:rsidRPr="00056A5F" w:rsidRDefault="00A64353">
      <w:pPr>
        <w:numPr>
          <w:ilvl w:val="0"/>
          <w:numId w:val="7"/>
        </w:numPr>
        <w:jc w:val="both"/>
        <w:rPr>
          <w:rFonts w:ascii="Arial" w:hAnsi="Arial" w:cs="Arial"/>
          <w:sz w:val="22"/>
          <w:szCs w:val="22"/>
        </w:rPr>
      </w:pPr>
      <w:r w:rsidRPr="00056A5F">
        <w:rPr>
          <w:rFonts w:ascii="Arial" w:hAnsi="Arial" w:cs="Arial"/>
          <w:sz w:val="22"/>
          <w:szCs w:val="22"/>
        </w:rPr>
        <w:t xml:space="preserve">Being a </w:t>
      </w:r>
      <w:r w:rsidR="000575C6">
        <w:rPr>
          <w:rFonts w:ascii="Arial" w:hAnsi="Arial" w:cs="Arial"/>
          <w:sz w:val="22"/>
          <w:szCs w:val="22"/>
        </w:rPr>
        <w:t xml:space="preserve">part of the </w:t>
      </w:r>
      <w:r w:rsidRPr="00056A5F">
        <w:rPr>
          <w:rFonts w:ascii="Arial" w:hAnsi="Arial" w:cs="Arial"/>
          <w:sz w:val="22"/>
          <w:szCs w:val="22"/>
        </w:rPr>
        <w:t>Traveller</w:t>
      </w:r>
      <w:r w:rsidR="000575C6">
        <w:rPr>
          <w:rFonts w:ascii="Arial" w:hAnsi="Arial" w:cs="Arial"/>
          <w:sz w:val="22"/>
          <w:szCs w:val="22"/>
        </w:rPr>
        <w:t xml:space="preserve"> community </w:t>
      </w:r>
    </w:p>
    <w:p w14:paraId="62B1BA31" w14:textId="6C60C3FB" w:rsidR="00A64353" w:rsidRPr="00056A5F" w:rsidRDefault="00A64353" w:rsidP="00764C58">
      <w:pPr>
        <w:numPr>
          <w:ilvl w:val="0"/>
          <w:numId w:val="7"/>
        </w:numPr>
        <w:jc w:val="both"/>
        <w:rPr>
          <w:rFonts w:ascii="Arial" w:hAnsi="Arial" w:cs="Arial"/>
          <w:sz w:val="22"/>
          <w:szCs w:val="22"/>
        </w:rPr>
      </w:pPr>
      <w:r w:rsidRPr="00056A5F">
        <w:rPr>
          <w:rFonts w:ascii="Arial" w:hAnsi="Arial" w:cs="Arial"/>
          <w:sz w:val="22"/>
          <w:szCs w:val="22"/>
        </w:rPr>
        <w:t>Being a child of a Serviceman/woman</w:t>
      </w:r>
    </w:p>
    <w:p w14:paraId="5740E834" w14:textId="77777777" w:rsidR="00A64353" w:rsidRPr="00056A5F" w:rsidRDefault="00A64353">
      <w:pPr>
        <w:jc w:val="both"/>
        <w:rPr>
          <w:rFonts w:ascii="Arial" w:hAnsi="Arial" w:cs="Arial"/>
          <w:sz w:val="22"/>
          <w:szCs w:val="22"/>
        </w:rPr>
      </w:pPr>
      <w:r w:rsidRPr="00056A5F">
        <w:rPr>
          <w:rFonts w:ascii="Arial" w:hAnsi="Arial" w:cs="Arial"/>
          <w:sz w:val="22"/>
          <w:szCs w:val="22"/>
        </w:rPr>
        <w:t xml:space="preserve"> </w:t>
      </w:r>
    </w:p>
    <w:p w14:paraId="7018FD23" w14:textId="77777777" w:rsidR="00A64353" w:rsidRPr="00764C58" w:rsidRDefault="00A64353">
      <w:pPr>
        <w:jc w:val="both"/>
        <w:rPr>
          <w:rFonts w:ascii="Arial" w:hAnsi="Arial" w:cs="Arial"/>
          <w:sz w:val="22"/>
          <w:szCs w:val="22"/>
        </w:rPr>
      </w:pPr>
    </w:p>
    <w:p w14:paraId="09B41749" w14:textId="5D27B1BF" w:rsidR="00A64353" w:rsidRPr="00764C58" w:rsidRDefault="00A64353">
      <w:pPr>
        <w:jc w:val="both"/>
        <w:rPr>
          <w:rFonts w:ascii="Arial" w:hAnsi="Arial" w:cs="Arial"/>
          <w:sz w:val="22"/>
          <w:szCs w:val="22"/>
        </w:rPr>
      </w:pPr>
      <w:r w:rsidRPr="00764C58">
        <w:rPr>
          <w:rFonts w:ascii="Arial" w:hAnsi="Arial" w:cs="Arial"/>
          <w:b/>
          <w:sz w:val="22"/>
          <w:szCs w:val="22"/>
        </w:rPr>
        <w:t xml:space="preserve">Social </w:t>
      </w:r>
      <w:r w:rsidR="002F4C1A">
        <w:rPr>
          <w:rFonts w:ascii="Arial" w:hAnsi="Arial" w:cs="Arial"/>
          <w:b/>
          <w:sz w:val="22"/>
          <w:szCs w:val="22"/>
        </w:rPr>
        <w:t>C</w:t>
      </w:r>
      <w:r w:rsidRPr="00764C58">
        <w:rPr>
          <w:rFonts w:ascii="Arial" w:hAnsi="Arial" w:cs="Arial"/>
          <w:b/>
          <w:sz w:val="22"/>
          <w:szCs w:val="22"/>
        </w:rPr>
        <w:t xml:space="preserve">ommunication </w:t>
      </w:r>
      <w:r w:rsidR="002F4C1A">
        <w:rPr>
          <w:rFonts w:ascii="Arial" w:hAnsi="Arial" w:cs="Arial"/>
          <w:b/>
          <w:sz w:val="22"/>
          <w:szCs w:val="22"/>
        </w:rPr>
        <w:t>D</w:t>
      </w:r>
      <w:r w:rsidRPr="00764C58">
        <w:rPr>
          <w:rFonts w:ascii="Arial" w:hAnsi="Arial" w:cs="Arial"/>
          <w:b/>
          <w:sz w:val="22"/>
          <w:szCs w:val="22"/>
        </w:rPr>
        <w:t>ifficulties</w:t>
      </w:r>
    </w:p>
    <w:p w14:paraId="5CEE10D4" w14:textId="77777777" w:rsidR="00A64353" w:rsidRPr="00764C58" w:rsidRDefault="00A64353">
      <w:pPr>
        <w:jc w:val="both"/>
        <w:rPr>
          <w:rFonts w:ascii="Arial" w:hAnsi="Arial" w:cs="Arial"/>
          <w:sz w:val="22"/>
          <w:szCs w:val="22"/>
        </w:rPr>
      </w:pPr>
    </w:p>
    <w:p w14:paraId="34086F88" w14:textId="77777777" w:rsidR="00A64353" w:rsidRPr="00764C58" w:rsidRDefault="00A64353">
      <w:pPr>
        <w:jc w:val="both"/>
        <w:rPr>
          <w:rFonts w:ascii="Arial" w:hAnsi="Arial" w:cs="Arial"/>
          <w:sz w:val="22"/>
          <w:szCs w:val="22"/>
        </w:rPr>
      </w:pPr>
      <w:r w:rsidRPr="00764C58">
        <w:rPr>
          <w:rFonts w:ascii="Arial" w:hAnsi="Arial" w:cs="Arial"/>
          <w:sz w:val="22"/>
          <w:szCs w:val="22"/>
        </w:rPr>
        <w:t xml:space="preserve">These difficulties may affect a pupil’s ability to comprehend the language that they hear and to express what they want to say.  </w:t>
      </w:r>
    </w:p>
    <w:p w14:paraId="42AB7811" w14:textId="77777777" w:rsidR="004C4688" w:rsidRPr="00764C58" w:rsidRDefault="004C4688">
      <w:pPr>
        <w:jc w:val="both"/>
        <w:rPr>
          <w:rFonts w:ascii="Arial" w:hAnsi="Arial" w:cs="Arial"/>
          <w:sz w:val="22"/>
          <w:szCs w:val="22"/>
        </w:rPr>
      </w:pPr>
    </w:p>
    <w:p w14:paraId="4729FED7" w14:textId="77777777" w:rsidR="00A64353" w:rsidRPr="00764C58" w:rsidRDefault="00A64353">
      <w:pPr>
        <w:jc w:val="both"/>
        <w:rPr>
          <w:rFonts w:ascii="Arial" w:hAnsi="Arial" w:cs="Arial"/>
          <w:sz w:val="22"/>
          <w:szCs w:val="22"/>
        </w:rPr>
      </w:pPr>
      <w:r w:rsidRPr="00764C58">
        <w:rPr>
          <w:rFonts w:ascii="Arial" w:hAnsi="Arial" w:cs="Arial"/>
          <w:sz w:val="22"/>
          <w:szCs w:val="22"/>
        </w:rPr>
        <w:t>Making and monitoring relationships may be difficult.  Pupils might find coping with the social and organisational aspects of a mainstream school difficult to manage.</w:t>
      </w:r>
    </w:p>
    <w:p w14:paraId="31224FB4" w14:textId="77777777" w:rsidR="00A64353" w:rsidRPr="00764C58" w:rsidRDefault="00A64353">
      <w:pPr>
        <w:jc w:val="both"/>
        <w:rPr>
          <w:rFonts w:ascii="Arial" w:hAnsi="Arial" w:cs="Arial"/>
          <w:sz w:val="22"/>
          <w:szCs w:val="22"/>
        </w:rPr>
      </w:pPr>
    </w:p>
    <w:p w14:paraId="0C587ED1" w14:textId="613FA9D2" w:rsidR="00A64353" w:rsidRPr="00764C58" w:rsidRDefault="00A64353">
      <w:pPr>
        <w:jc w:val="both"/>
        <w:rPr>
          <w:rFonts w:ascii="Arial" w:hAnsi="Arial" w:cs="Arial"/>
          <w:sz w:val="22"/>
          <w:szCs w:val="22"/>
        </w:rPr>
      </w:pPr>
      <w:r w:rsidRPr="00764C58">
        <w:rPr>
          <w:rFonts w:ascii="Arial" w:hAnsi="Arial" w:cs="Arial"/>
          <w:sz w:val="22"/>
          <w:szCs w:val="22"/>
        </w:rPr>
        <w:t xml:space="preserve">Pupils whose needs are met at Dawn House School have language </w:t>
      </w:r>
      <w:r w:rsidR="007D5D7D" w:rsidRPr="00764C58">
        <w:rPr>
          <w:rFonts w:ascii="Arial" w:hAnsi="Arial" w:cs="Arial"/>
          <w:sz w:val="22"/>
          <w:szCs w:val="22"/>
        </w:rPr>
        <w:t>development,</w:t>
      </w:r>
      <w:r w:rsidRPr="00764C58">
        <w:rPr>
          <w:rFonts w:ascii="Arial" w:hAnsi="Arial" w:cs="Arial"/>
          <w:sz w:val="22"/>
          <w:szCs w:val="22"/>
        </w:rPr>
        <w:t xml:space="preserve"> which is impaired, disordered or significantly delayed and/or have significant social interaction difficulties</w:t>
      </w:r>
    </w:p>
    <w:p w14:paraId="3A05C3E9" w14:textId="77777777" w:rsidR="00A64353" w:rsidRPr="00764C58" w:rsidRDefault="00A64353">
      <w:pPr>
        <w:jc w:val="both"/>
        <w:rPr>
          <w:rFonts w:ascii="Arial" w:hAnsi="Arial" w:cs="Arial"/>
          <w:sz w:val="22"/>
          <w:szCs w:val="22"/>
        </w:rPr>
      </w:pPr>
    </w:p>
    <w:p w14:paraId="0A398D07" w14:textId="00601B6E" w:rsidR="00A64353" w:rsidRPr="00764C58" w:rsidRDefault="00A64353">
      <w:pPr>
        <w:jc w:val="both"/>
        <w:rPr>
          <w:rFonts w:ascii="Arial" w:hAnsi="Arial" w:cs="Arial"/>
          <w:sz w:val="22"/>
          <w:szCs w:val="22"/>
        </w:rPr>
      </w:pPr>
      <w:r w:rsidRPr="00764C58">
        <w:rPr>
          <w:rFonts w:ascii="Arial" w:hAnsi="Arial" w:cs="Arial"/>
          <w:sz w:val="22"/>
          <w:szCs w:val="22"/>
        </w:rPr>
        <w:t xml:space="preserve">The curriculum at Dawn House School is planned collaboratively </w:t>
      </w:r>
      <w:r w:rsidR="007D5D7D" w:rsidRPr="00764C58">
        <w:rPr>
          <w:rFonts w:ascii="Arial" w:hAnsi="Arial" w:cs="Arial"/>
          <w:sz w:val="22"/>
          <w:szCs w:val="22"/>
        </w:rPr>
        <w:t>to</w:t>
      </w:r>
      <w:r w:rsidRPr="00764C58">
        <w:rPr>
          <w:rFonts w:ascii="Arial" w:hAnsi="Arial" w:cs="Arial"/>
          <w:sz w:val="22"/>
          <w:szCs w:val="22"/>
        </w:rPr>
        <w:t xml:space="preserve"> support the learning and development of all pupils with severe complex speech, language and communication needs, as </w:t>
      </w:r>
      <w:r w:rsidR="00336D93" w:rsidRPr="00764C58">
        <w:rPr>
          <w:rFonts w:ascii="Arial" w:hAnsi="Arial" w:cs="Arial"/>
          <w:sz w:val="22"/>
          <w:szCs w:val="22"/>
        </w:rPr>
        <w:t>well as</w:t>
      </w:r>
      <w:r w:rsidRPr="00764C58">
        <w:rPr>
          <w:rFonts w:ascii="Arial" w:hAnsi="Arial" w:cs="Arial"/>
          <w:sz w:val="22"/>
          <w:szCs w:val="22"/>
        </w:rPr>
        <w:t xml:space="preserve"> other additional difficulties.</w:t>
      </w:r>
    </w:p>
    <w:p w14:paraId="5CE3EEAD" w14:textId="77777777" w:rsidR="00A64353" w:rsidRPr="00764C58" w:rsidRDefault="00A64353">
      <w:pPr>
        <w:jc w:val="both"/>
        <w:rPr>
          <w:rFonts w:ascii="Arial" w:hAnsi="Arial" w:cs="Arial"/>
          <w:sz w:val="22"/>
          <w:szCs w:val="22"/>
        </w:rPr>
      </w:pPr>
    </w:p>
    <w:p w14:paraId="0571ADE4" w14:textId="77777777" w:rsidR="00A64353" w:rsidRPr="00764C58" w:rsidRDefault="00A64353">
      <w:pPr>
        <w:rPr>
          <w:rFonts w:ascii="Arial" w:hAnsi="Arial" w:cs="Arial"/>
          <w:sz w:val="22"/>
          <w:szCs w:val="22"/>
        </w:rPr>
      </w:pPr>
    </w:p>
    <w:p w14:paraId="7528C4B7" w14:textId="77777777" w:rsidR="00A64353" w:rsidRPr="002412DB" w:rsidRDefault="00A64353">
      <w:pPr>
        <w:rPr>
          <w:rFonts w:ascii="Arial" w:hAnsi="Arial" w:cs="Arial"/>
          <w:b/>
          <w:bCs/>
        </w:rPr>
      </w:pPr>
      <w:r w:rsidRPr="002412DB">
        <w:rPr>
          <w:rFonts w:ascii="Arial" w:hAnsi="Arial" w:cs="Arial"/>
          <w:b/>
          <w:bCs/>
        </w:rPr>
        <w:t>SECTION 4</w:t>
      </w:r>
    </w:p>
    <w:p w14:paraId="380F85DC" w14:textId="77777777" w:rsidR="00A64353" w:rsidRPr="002412DB" w:rsidRDefault="00A64353">
      <w:pPr>
        <w:rPr>
          <w:rFonts w:ascii="Arial" w:hAnsi="Arial" w:cs="Arial"/>
          <w:b/>
          <w:bCs/>
          <w:sz w:val="22"/>
          <w:szCs w:val="22"/>
        </w:rPr>
      </w:pPr>
    </w:p>
    <w:p w14:paraId="468F199F" w14:textId="02090A0E" w:rsidR="00A64353" w:rsidRPr="002412DB" w:rsidRDefault="00A64353">
      <w:pPr>
        <w:rPr>
          <w:rFonts w:ascii="Arial" w:hAnsi="Arial" w:cs="Arial"/>
          <w:sz w:val="22"/>
          <w:szCs w:val="22"/>
        </w:rPr>
      </w:pPr>
      <w:r w:rsidRPr="002412DB">
        <w:rPr>
          <w:rFonts w:ascii="Arial" w:hAnsi="Arial" w:cs="Arial"/>
          <w:b/>
          <w:bCs/>
          <w:sz w:val="22"/>
          <w:szCs w:val="22"/>
        </w:rPr>
        <w:t>A GRADUATED APPROACH TO SEN</w:t>
      </w:r>
      <w:r w:rsidR="007D5D7D" w:rsidRPr="002412DB">
        <w:rPr>
          <w:rFonts w:ascii="Arial" w:hAnsi="Arial" w:cs="Arial"/>
          <w:b/>
          <w:bCs/>
          <w:sz w:val="22"/>
          <w:szCs w:val="22"/>
        </w:rPr>
        <w:t>D</w:t>
      </w:r>
      <w:r w:rsidRPr="002412DB">
        <w:rPr>
          <w:rFonts w:ascii="Arial" w:hAnsi="Arial" w:cs="Arial"/>
          <w:b/>
          <w:bCs/>
          <w:sz w:val="22"/>
          <w:szCs w:val="22"/>
        </w:rPr>
        <w:t xml:space="preserve"> SUPPORT </w:t>
      </w:r>
    </w:p>
    <w:p w14:paraId="7AD6B449" w14:textId="77777777" w:rsidR="00A64353" w:rsidRPr="002412DB" w:rsidRDefault="00A64353">
      <w:pPr>
        <w:jc w:val="both"/>
        <w:rPr>
          <w:rFonts w:ascii="Arial" w:hAnsi="Arial" w:cs="Arial"/>
          <w:sz w:val="22"/>
          <w:szCs w:val="22"/>
        </w:rPr>
      </w:pPr>
    </w:p>
    <w:p w14:paraId="19CF5852" w14:textId="57852D61" w:rsidR="00A64353" w:rsidRDefault="007D5D7D">
      <w:pPr>
        <w:jc w:val="both"/>
        <w:rPr>
          <w:rFonts w:ascii="Arial" w:hAnsi="Arial" w:cs="Arial"/>
          <w:sz w:val="22"/>
          <w:szCs w:val="22"/>
        </w:rPr>
      </w:pPr>
      <w:r w:rsidRPr="002412DB">
        <w:rPr>
          <w:rFonts w:ascii="Arial" w:hAnsi="Arial" w:cs="Arial"/>
          <w:sz w:val="22"/>
          <w:szCs w:val="22"/>
        </w:rPr>
        <w:t>Usually,</w:t>
      </w:r>
      <w:r w:rsidR="00A64353" w:rsidRPr="002412DB">
        <w:rPr>
          <w:rFonts w:ascii="Arial" w:hAnsi="Arial" w:cs="Arial"/>
          <w:sz w:val="22"/>
          <w:szCs w:val="22"/>
        </w:rPr>
        <w:t xml:space="preserve"> the pupils referred to Dawn Hous</w:t>
      </w:r>
      <w:r w:rsidR="004C4688" w:rsidRPr="002412DB">
        <w:rPr>
          <w:rFonts w:ascii="Arial" w:hAnsi="Arial" w:cs="Arial"/>
          <w:sz w:val="22"/>
          <w:szCs w:val="22"/>
        </w:rPr>
        <w:t xml:space="preserve">e School have </w:t>
      </w:r>
      <w:r w:rsidR="00A64353" w:rsidRPr="002412DB">
        <w:rPr>
          <w:rFonts w:ascii="Arial" w:hAnsi="Arial" w:cs="Arial"/>
          <w:sz w:val="22"/>
          <w:szCs w:val="22"/>
        </w:rPr>
        <w:t>Education, Health and Care Plans (EHCP) pre</w:t>
      </w:r>
      <w:r w:rsidR="004939DA" w:rsidRPr="002412DB">
        <w:rPr>
          <w:rFonts w:ascii="Arial" w:hAnsi="Arial" w:cs="Arial"/>
          <w:sz w:val="22"/>
          <w:szCs w:val="22"/>
        </w:rPr>
        <w:t>pared by their Local Authorities</w:t>
      </w:r>
      <w:r w:rsidR="00A64353" w:rsidRPr="002412DB">
        <w:rPr>
          <w:rFonts w:ascii="Arial" w:hAnsi="Arial" w:cs="Arial"/>
          <w:sz w:val="22"/>
          <w:szCs w:val="22"/>
        </w:rPr>
        <w:t>.  These documents form the starting point for planning provision f</w:t>
      </w:r>
      <w:r w:rsidR="005541E8" w:rsidRPr="002412DB">
        <w:rPr>
          <w:rFonts w:ascii="Arial" w:hAnsi="Arial" w:cs="Arial"/>
          <w:sz w:val="22"/>
          <w:szCs w:val="22"/>
        </w:rPr>
        <w:t>or each pupil.  The</w:t>
      </w:r>
      <w:r w:rsidR="00A64353" w:rsidRPr="002412DB">
        <w:rPr>
          <w:rFonts w:ascii="Arial" w:hAnsi="Arial" w:cs="Arial"/>
          <w:sz w:val="22"/>
          <w:szCs w:val="22"/>
        </w:rPr>
        <w:t xml:space="preserve"> EHCP outlines the pupil’s needs and the provision required to meet those needs.  Prior to admission</w:t>
      </w:r>
      <w:r w:rsidR="009A24FA" w:rsidRPr="002412DB">
        <w:rPr>
          <w:rFonts w:ascii="Arial" w:hAnsi="Arial" w:cs="Arial"/>
          <w:sz w:val="22"/>
          <w:szCs w:val="22"/>
        </w:rPr>
        <w:t>,</w:t>
      </w:r>
      <w:r w:rsidR="00A64353" w:rsidRPr="002412DB">
        <w:rPr>
          <w:rFonts w:ascii="Arial" w:hAnsi="Arial" w:cs="Arial"/>
          <w:sz w:val="22"/>
          <w:szCs w:val="22"/>
        </w:rPr>
        <w:t xml:space="preserve"> pupils are assessed by the Dawn House</w:t>
      </w:r>
      <w:r w:rsidR="009A24FA" w:rsidRPr="002412DB">
        <w:rPr>
          <w:rFonts w:ascii="Arial" w:hAnsi="Arial" w:cs="Arial"/>
          <w:sz w:val="22"/>
          <w:szCs w:val="22"/>
        </w:rPr>
        <w:t xml:space="preserve"> School</w:t>
      </w:r>
      <w:r w:rsidR="005541E8" w:rsidRPr="002412DB">
        <w:rPr>
          <w:rFonts w:ascii="Arial" w:hAnsi="Arial" w:cs="Arial"/>
          <w:sz w:val="22"/>
          <w:szCs w:val="22"/>
        </w:rPr>
        <w:t xml:space="preserve"> Assessment </w:t>
      </w:r>
      <w:r w:rsidR="005541E8" w:rsidRPr="00764C58">
        <w:rPr>
          <w:rFonts w:ascii="Arial" w:hAnsi="Arial" w:cs="Arial"/>
          <w:sz w:val="22"/>
          <w:szCs w:val="22"/>
        </w:rPr>
        <w:t>T</w:t>
      </w:r>
      <w:r w:rsidR="00A64353" w:rsidRPr="00764C58">
        <w:rPr>
          <w:rFonts w:ascii="Arial" w:hAnsi="Arial" w:cs="Arial"/>
          <w:sz w:val="22"/>
          <w:szCs w:val="22"/>
        </w:rPr>
        <w:t>eam. This team cons</w:t>
      </w:r>
      <w:r w:rsidR="005541E8" w:rsidRPr="00764C58">
        <w:rPr>
          <w:rFonts w:ascii="Arial" w:hAnsi="Arial" w:cs="Arial"/>
          <w:sz w:val="22"/>
          <w:szCs w:val="22"/>
        </w:rPr>
        <w:t>ists of The Head of Therapy,</w:t>
      </w:r>
      <w:r w:rsidR="0099306E">
        <w:rPr>
          <w:rFonts w:ascii="Arial" w:hAnsi="Arial" w:cs="Arial"/>
          <w:sz w:val="22"/>
          <w:szCs w:val="22"/>
        </w:rPr>
        <w:t xml:space="preserve"> a </w:t>
      </w:r>
      <w:r w:rsidR="002412DB">
        <w:rPr>
          <w:rFonts w:ascii="Arial" w:hAnsi="Arial" w:cs="Arial"/>
          <w:sz w:val="22"/>
          <w:szCs w:val="22"/>
        </w:rPr>
        <w:t xml:space="preserve">Dawn House School </w:t>
      </w:r>
      <w:r w:rsidR="0099306E">
        <w:rPr>
          <w:rFonts w:ascii="Arial" w:hAnsi="Arial" w:cs="Arial"/>
          <w:sz w:val="22"/>
          <w:szCs w:val="22"/>
        </w:rPr>
        <w:t>teache</w:t>
      </w:r>
      <w:r w:rsidR="009A24FA">
        <w:rPr>
          <w:rFonts w:ascii="Arial" w:hAnsi="Arial" w:cs="Arial"/>
          <w:sz w:val="22"/>
          <w:szCs w:val="22"/>
        </w:rPr>
        <w:t>r</w:t>
      </w:r>
      <w:r w:rsidR="002412DB">
        <w:rPr>
          <w:rFonts w:ascii="Arial" w:hAnsi="Arial" w:cs="Arial"/>
          <w:sz w:val="22"/>
          <w:szCs w:val="22"/>
        </w:rPr>
        <w:t xml:space="preserve">, </w:t>
      </w:r>
      <w:r w:rsidR="00A64353" w:rsidRPr="00764C58">
        <w:rPr>
          <w:rFonts w:ascii="Arial" w:hAnsi="Arial" w:cs="Arial"/>
          <w:sz w:val="22"/>
          <w:szCs w:val="22"/>
        </w:rPr>
        <w:t xml:space="preserve">a Speech and Language Therapist and </w:t>
      </w:r>
      <w:r w:rsidR="00E46149">
        <w:rPr>
          <w:rFonts w:ascii="Arial" w:hAnsi="Arial" w:cs="Arial"/>
          <w:sz w:val="22"/>
          <w:szCs w:val="22"/>
        </w:rPr>
        <w:t>when available</w:t>
      </w:r>
      <w:r w:rsidR="002412DB">
        <w:rPr>
          <w:rFonts w:ascii="Arial" w:hAnsi="Arial" w:cs="Arial"/>
          <w:sz w:val="22"/>
          <w:szCs w:val="22"/>
        </w:rPr>
        <w:t xml:space="preserve"> or considered as necessary</w:t>
      </w:r>
      <w:r w:rsidR="00E46149">
        <w:rPr>
          <w:rFonts w:ascii="Arial" w:hAnsi="Arial" w:cs="Arial"/>
          <w:sz w:val="22"/>
          <w:szCs w:val="22"/>
        </w:rPr>
        <w:t xml:space="preserve">, </w:t>
      </w:r>
      <w:r w:rsidR="00A64353" w:rsidRPr="00764C58">
        <w:rPr>
          <w:rFonts w:ascii="Arial" w:hAnsi="Arial" w:cs="Arial"/>
          <w:sz w:val="22"/>
          <w:szCs w:val="22"/>
        </w:rPr>
        <w:t xml:space="preserve">an Occupational Therapist. Other teachers, therapists, learning support assistants and </w:t>
      </w:r>
      <w:r w:rsidR="00A64353" w:rsidRPr="002412DB">
        <w:rPr>
          <w:rFonts w:ascii="Arial" w:hAnsi="Arial" w:cs="Arial"/>
          <w:sz w:val="22"/>
          <w:szCs w:val="22"/>
        </w:rPr>
        <w:lastRenderedPageBreak/>
        <w:t xml:space="preserve">residential </w:t>
      </w:r>
      <w:r w:rsidR="00A0136E" w:rsidRPr="002412DB">
        <w:rPr>
          <w:rFonts w:ascii="Arial" w:hAnsi="Arial" w:cs="Arial"/>
          <w:sz w:val="22"/>
          <w:szCs w:val="22"/>
        </w:rPr>
        <w:t>support workers</w:t>
      </w:r>
      <w:r w:rsidR="00A64353" w:rsidRPr="002412DB">
        <w:rPr>
          <w:rFonts w:ascii="Arial" w:hAnsi="Arial" w:cs="Arial"/>
          <w:sz w:val="22"/>
          <w:szCs w:val="22"/>
        </w:rPr>
        <w:t xml:space="preserve"> may also be involved when the child is assessed in the classroom or the residencies. The assessment involves formal and informal assessments, particular to each discipline</w:t>
      </w:r>
      <w:r w:rsidR="004939DA" w:rsidRPr="002412DB">
        <w:rPr>
          <w:rFonts w:ascii="Arial" w:hAnsi="Arial" w:cs="Arial"/>
          <w:sz w:val="22"/>
          <w:szCs w:val="22"/>
        </w:rPr>
        <w:t>, being</w:t>
      </w:r>
      <w:r w:rsidR="00A64353" w:rsidRPr="002412DB">
        <w:rPr>
          <w:rFonts w:ascii="Arial" w:hAnsi="Arial" w:cs="Arial"/>
          <w:sz w:val="22"/>
          <w:szCs w:val="22"/>
        </w:rPr>
        <w:t xml:space="preserve"> conducted over a </w:t>
      </w:r>
      <w:r w:rsidR="00A0136E" w:rsidRPr="002412DB">
        <w:rPr>
          <w:rFonts w:ascii="Arial" w:hAnsi="Arial" w:cs="Arial"/>
          <w:sz w:val="22"/>
          <w:szCs w:val="22"/>
        </w:rPr>
        <w:t>two-day</w:t>
      </w:r>
      <w:r w:rsidR="00A64353" w:rsidRPr="002412DB">
        <w:rPr>
          <w:rFonts w:ascii="Arial" w:hAnsi="Arial" w:cs="Arial"/>
          <w:sz w:val="22"/>
          <w:szCs w:val="22"/>
        </w:rPr>
        <w:t xml:space="preserve"> period. The process following assessment is:</w:t>
      </w:r>
    </w:p>
    <w:p w14:paraId="75C26D15" w14:textId="77777777" w:rsidR="003B5A0B" w:rsidRPr="00764C58" w:rsidRDefault="003B5A0B">
      <w:pPr>
        <w:jc w:val="both"/>
        <w:rPr>
          <w:rFonts w:ascii="Arial" w:hAnsi="Arial" w:cs="Arial"/>
          <w:sz w:val="22"/>
          <w:szCs w:val="22"/>
        </w:rPr>
      </w:pPr>
    </w:p>
    <w:p w14:paraId="427C08BF" w14:textId="6C1A55BB" w:rsidR="00A64353" w:rsidRPr="00764C58" w:rsidRDefault="00842026">
      <w:pPr>
        <w:jc w:val="both"/>
        <w:rPr>
          <w:rFonts w:ascii="Arial" w:hAnsi="Arial" w:cs="Arial"/>
          <w:sz w:val="22"/>
          <w:szCs w:val="22"/>
        </w:rPr>
      </w:pPr>
      <w:r w:rsidRPr="00764C58">
        <w:rPr>
          <w:rFonts w:ascii="Arial" w:hAnsi="Arial" w:cs="Arial"/>
          <w:noProof/>
          <w:sz w:val="22"/>
          <w:szCs w:val="22"/>
        </w:rPr>
        <mc:AlternateContent>
          <mc:Choice Requires="wps">
            <w:drawing>
              <wp:anchor distT="0" distB="0" distL="114300" distR="114300" simplePos="0" relativeHeight="251648000" behindDoc="0" locked="0" layoutInCell="1" allowOverlap="1" wp14:anchorId="0022CBE3" wp14:editId="26B0EA54">
                <wp:simplePos x="0" y="0"/>
                <wp:positionH relativeFrom="column">
                  <wp:posOffset>755650</wp:posOffset>
                </wp:positionH>
                <wp:positionV relativeFrom="paragraph">
                  <wp:posOffset>53340</wp:posOffset>
                </wp:positionV>
                <wp:extent cx="1600835" cy="276225"/>
                <wp:effectExtent l="8255" t="12700" r="10160" b="6350"/>
                <wp:wrapNone/>
                <wp:docPr id="2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835" cy="276225"/>
                        </a:xfrm>
                        <a:prstGeom prst="flowChartProcess">
                          <a:avLst/>
                        </a:prstGeom>
                        <a:solidFill>
                          <a:srgbClr val="CCFF99"/>
                        </a:solidFill>
                        <a:ln w="9360">
                          <a:solidFill>
                            <a:srgbClr val="80808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267554" w14:textId="77777777" w:rsidR="00A64353" w:rsidRDefault="00A64353">
                            <w:pPr>
                              <w:rPr>
                                <w:sz w:val="20"/>
                                <w:szCs w:val="20"/>
                              </w:rPr>
                            </w:pPr>
                            <w:r>
                              <w:rPr>
                                <w:sz w:val="20"/>
                                <w:szCs w:val="20"/>
                              </w:rPr>
                              <w:t>Pupil is appropriate to place</w:t>
                            </w:r>
                          </w:p>
                        </w:txbxContent>
                      </wps:txbx>
                      <wps:bodyPr rot="0" vert="horz" wrap="non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shapetype w14:anchorId="0022CBE3" id="_x0000_t109" coordsize="21600,21600" o:spt="109" path="m,l,21600r21600,l21600,xe">
                <v:stroke joinstyle="miter"/>
                <v:path gradientshapeok="t" o:connecttype="rect"/>
              </v:shapetype>
              <v:shape id="AutoShape 2" o:spid="_x0000_s1026" type="#_x0000_t109" style="position:absolute;left:0;text-align:left;margin-left:59.5pt;margin-top:4.2pt;width:126.05pt;height:21.75pt;z-index:251648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" fillcolor="#cf9" strokecolor="gray" strokeweight=".26mm">
                <v:stroke joinstyle="round"/>
                <v:textbox inset="0,0,0,0">
                  <w:txbxContent>
                    <w:p w14:paraId="02267554" w14:textId="77777777" w:rsidR="00A64353" w:rsidRDefault="00A64353">
                      <w:pPr>
                        <w:rPr>
                          <w:sz w:val="20"/>
                          <w:szCs w:val="20"/>
                        </w:rPr>
                      </w:pPr>
                      <w:r>
                        <w:rPr>
                          <w:sz w:val="20"/>
                          <w:szCs w:val="20"/>
                        </w:rPr>
                        <w:t>Pupil is appropriate to place</w:t>
                      </w:r>
                    </w:p>
                  </w:txbxContent>
                </v:textbox>
              </v:shape>
            </w:pict>
          </mc:Fallback>
        </mc:AlternateContent>
      </w:r>
      <w:r w:rsidRPr="00764C58">
        <w:rPr>
          <w:rFonts w:ascii="Arial" w:hAnsi="Arial" w:cs="Arial"/>
          <w:noProof/>
          <w:sz w:val="22"/>
          <w:szCs w:val="22"/>
        </w:rPr>
        <mc:AlternateContent>
          <mc:Choice Requires="wps">
            <w:drawing>
              <wp:anchor distT="0" distB="0" distL="114300" distR="114300" simplePos="0" relativeHeight="251650048" behindDoc="0" locked="0" layoutInCell="1" allowOverlap="1" wp14:anchorId="51F47A16" wp14:editId="0594F7FA">
                <wp:simplePos x="0" y="0"/>
                <wp:positionH relativeFrom="column">
                  <wp:posOffset>2898775</wp:posOffset>
                </wp:positionH>
                <wp:positionV relativeFrom="paragraph">
                  <wp:posOffset>53340</wp:posOffset>
                </wp:positionV>
                <wp:extent cx="1817370" cy="276225"/>
                <wp:effectExtent l="8255" t="12700" r="12700" b="6350"/>
                <wp:wrapNone/>
                <wp:docPr id="2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7370" cy="276225"/>
                        </a:xfrm>
                        <a:prstGeom prst="flowChartProcess">
                          <a:avLst/>
                        </a:prstGeom>
                        <a:solidFill>
                          <a:srgbClr val="FF8080"/>
                        </a:solidFill>
                        <a:ln w="9360">
                          <a:solidFill>
                            <a:srgbClr val="80808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FBF63E" w14:textId="77777777" w:rsidR="00A64353" w:rsidRDefault="00A64353">
                            <w:pPr>
                              <w:rPr>
                                <w:sz w:val="20"/>
                                <w:szCs w:val="20"/>
                              </w:rPr>
                            </w:pPr>
                            <w:r>
                              <w:rPr>
                                <w:sz w:val="20"/>
                                <w:szCs w:val="20"/>
                              </w:rPr>
                              <w:t xml:space="preserve">Pupil is </w:t>
                            </w:r>
                            <w:r>
                              <w:rPr>
                                <w:sz w:val="20"/>
                                <w:szCs w:val="20"/>
                                <w:u w:val="single"/>
                              </w:rPr>
                              <w:t>not</w:t>
                            </w:r>
                            <w:r>
                              <w:rPr>
                                <w:sz w:val="20"/>
                                <w:szCs w:val="20"/>
                              </w:rPr>
                              <w:t xml:space="preserve"> appropriate to place</w:t>
                            </w:r>
                          </w:p>
                        </w:txbxContent>
                      </wps:txbx>
                      <wps:bodyPr rot="0" vert="horz" wrap="non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shape w14:anchorId="51F47A16" id="AutoShape 4" o:spid="_x0000_s1027" type="#_x0000_t109" style="position:absolute;left:0;text-align:left;margin-left:228.25pt;margin-top:4.2pt;width:143.1pt;height:21.75pt;z-index:251650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" fillcolor="#ff8080" strokecolor="gray" strokeweight=".26mm">
                <v:stroke joinstyle="round"/>
                <v:textbox inset="0,0,0,0">
                  <w:txbxContent>
                    <w:p w14:paraId="14FBF63E" w14:textId="77777777" w:rsidR="00A64353" w:rsidRDefault="00A64353">
                      <w:pPr>
                        <w:rPr>
                          <w:sz w:val="20"/>
                          <w:szCs w:val="20"/>
                        </w:rPr>
                      </w:pPr>
                      <w:r>
                        <w:rPr>
                          <w:sz w:val="20"/>
                          <w:szCs w:val="20"/>
                        </w:rPr>
                        <w:t xml:space="preserve">Pupil is </w:t>
                      </w:r>
                      <w:r>
                        <w:rPr>
                          <w:sz w:val="20"/>
                          <w:szCs w:val="20"/>
                          <w:u w:val="single"/>
                        </w:rPr>
                        <w:t>not</w:t>
                      </w:r>
                      <w:r>
                        <w:rPr>
                          <w:sz w:val="20"/>
                          <w:szCs w:val="20"/>
                        </w:rPr>
                        <w:t xml:space="preserve"> appropriate to place</w:t>
                      </w:r>
                    </w:p>
                  </w:txbxContent>
                </v:textbox>
              </v:shape>
            </w:pict>
          </mc:Fallback>
        </mc:AlternateContent>
      </w:r>
      <w:r w:rsidR="00A64353" w:rsidRPr="00764C58">
        <w:rPr>
          <w:rFonts w:ascii="Arial" w:hAnsi="Arial" w:cs="Arial"/>
          <w:sz w:val="22"/>
          <w:szCs w:val="22"/>
        </w:rPr>
        <w:t xml:space="preserve">                                                                               </w:t>
      </w:r>
    </w:p>
    <w:p w14:paraId="2B6861C0" w14:textId="77777777" w:rsidR="00A64353" w:rsidRPr="00764C58" w:rsidRDefault="00A64353">
      <w:pPr>
        <w:jc w:val="both"/>
        <w:rPr>
          <w:rFonts w:ascii="Arial" w:hAnsi="Arial" w:cs="Arial"/>
          <w:sz w:val="22"/>
          <w:szCs w:val="22"/>
        </w:rPr>
      </w:pPr>
      <w:r w:rsidRPr="00764C58">
        <w:rPr>
          <w:rFonts w:ascii="Arial" w:hAnsi="Arial" w:cs="Arial"/>
          <w:sz w:val="22"/>
          <w:szCs w:val="22"/>
        </w:rPr>
        <w:t xml:space="preserve">                                                                         </w:t>
      </w:r>
    </w:p>
    <w:p w14:paraId="5E7ADED6" w14:textId="7AF3EDEC" w:rsidR="00A64353" w:rsidRPr="00764C58" w:rsidRDefault="00764C58">
      <w:pPr>
        <w:jc w:val="both"/>
        <w:rPr>
          <w:rFonts w:ascii="Arial" w:hAnsi="Arial" w:cs="Arial"/>
          <w:sz w:val="22"/>
          <w:szCs w:val="22"/>
        </w:rPr>
      </w:pPr>
      <w:r w:rsidRPr="00764C58">
        <w:rPr>
          <w:rFonts w:ascii="Arial" w:hAnsi="Arial" w:cs="Arial"/>
          <w:noProof/>
          <w:sz w:val="22"/>
          <w:szCs w:val="22"/>
        </w:rPr>
        <mc:AlternateContent>
          <mc:Choice Requires="wps">
            <w:drawing>
              <wp:anchor distT="0" distB="0" distL="114300" distR="114300" simplePos="0" relativeHeight="251651072" behindDoc="0" locked="0" layoutInCell="1" allowOverlap="1" wp14:anchorId="34F24AE4" wp14:editId="579FC510">
                <wp:simplePos x="0" y="0"/>
                <wp:positionH relativeFrom="column">
                  <wp:posOffset>3898900</wp:posOffset>
                </wp:positionH>
                <wp:positionV relativeFrom="paragraph">
                  <wp:posOffset>7620</wp:posOffset>
                </wp:positionV>
                <wp:extent cx="0" cy="247650"/>
                <wp:effectExtent l="0" t="0" r="38100" b="19050"/>
                <wp:wrapNone/>
                <wp:docPr id="1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936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B21417" id="Line 5"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pt,.6pt" to="307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" strokecolor="gray" strokeweight=".26mm"/>
            </w:pict>
          </mc:Fallback>
        </mc:AlternateContent>
      </w:r>
      <w:r w:rsidRPr="00764C58">
        <w:rPr>
          <w:rFonts w:ascii="Arial" w:hAnsi="Arial" w:cs="Arial"/>
          <w:noProof/>
          <w:sz w:val="22"/>
          <w:szCs w:val="22"/>
        </w:rPr>
        <mc:AlternateContent>
          <mc:Choice Requires="wps">
            <w:drawing>
              <wp:anchor distT="0" distB="0" distL="114300" distR="114300" simplePos="0" relativeHeight="251649024" behindDoc="0" locked="0" layoutInCell="1" allowOverlap="1" wp14:anchorId="2AFC87CB" wp14:editId="1D6D6950">
                <wp:simplePos x="0" y="0"/>
                <wp:positionH relativeFrom="column">
                  <wp:posOffset>1634489</wp:posOffset>
                </wp:positionH>
                <wp:positionV relativeFrom="paragraph">
                  <wp:posOffset>19050</wp:posOffset>
                </wp:positionV>
                <wp:extent cx="0" cy="161925"/>
                <wp:effectExtent l="0" t="0" r="38100" b="28575"/>
                <wp:wrapNone/>
                <wp:docPr id="1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61925"/>
                        </a:xfrm>
                        <a:prstGeom prst="line">
                          <a:avLst/>
                        </a:prstGeom>
                        <a:noFill/>
                        <a:ln w="936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808859F" id="Line 3" o:spid="_x0000_s1026" style="position:absolute;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7pt,1.5pt" to="128.7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" strokecolor="gray" strokeweight=".26mm"/>
            </w:pict>
          </mc:Fallback>
        </mc:AlternateContent>
      </w:r>
      <w:r w:rsidRPr="00764C58">
        <w:rPr>
          <w:rFonts w:ascii="Arial" w:hAnsi="Arial" w:cs="Arial"/>
          <w:noProof/>
          <w:sz w:val="22"/>
          <w:szCs w:val="22"/>
        </w:rPr>
        <mc:AlternateContent>
          <mc:Choice Requires="wps">
            <w:drawing>
              <wp:anchor distT="0" distB="0" distL="114300" distR="114300" simplePos="0" relativeHeight="251652096" behindDoc="0" locked="0" layoutInCell="1" allowOverlap="1" wp14:anchorId="4E2FE5FE" wp14:editId="7AFB779C">
                <wp:simplePos x="0" y="0"/>
                <wp:positionH relativeFrom="column">
                  <wp:posOffset>261620</wp:posOffset>
                </wp:positionH>
                <wp:positionV relativeFrom="paragraph">
                  <wp:posOffset>142875</wp:posOffset>
                </wp:positionV>
                <wp:extent cx="2333625" cy="381000"/>
                <wp:effectExtent l="0" t="0" r="28575" b="19050"/>
                <wp:wrapNone/>
                <wp:docPr id="1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381000"/>
                        </a:xfrm>
                        <a:prstGeom prst="flowChartProcess">
                          <a:avLst/>
                        </a:prstGeom>
                        <a:solidFill>
                          <a:srgbClr val="CCFF99"/>
                        </a:solidFill>
                        <a:ln w="9360">
                          <a:solidFill>
                            <a:srgbClr val="80808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F58505A" w14:textId="77777777" w:rsidR="00A64353" w:rsidRDefault="00A64353">
                            <w:pPr>
                              <w:rPr>
                                <w:sz w:val="20"/>
                                <w:szCs w:val="20"/>
                              </w:rPr>
                            </w:pPr>
                            <w:r>
                              <w:rPr>
                                <w:sz w:val="20"/>
                                <w:szCs w:val="20"/>
                              </w:rPr>
                              <w:t>Verbally confirmed with parents/carers</w:t>
                            </w:r>
                          </w:p>
                          <w:p w14:paraId="3A0F639D" w14:textId="77777777" w:rsidR="00A64353" w:rsidRDefault="00A64353">
                            <w:pPr>
                              <w:rPr>
                                <w:sz w:val="20"/>
                                <w:szCs w:val="20"/>
                              </w:rPr>
                            </w:pPr>
                            <w:r>
                              <w:rPr>
                                <w:sz w:val="20"/>
                                <w:szCs w:val="20"/>
                              </w:rPr>
                              <w:t>at feedback meeting</w:t>
                            </w:r>
                          </w:p>
                        </w:txbxContent>
                      </wps:txbx>
                      <wps:bodyPr rot="0" vert="horz"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shape w14:anchorId="4E2FE5FE" id="AutoShape 6" o:spid="_x0000_s1028" type="#_x0000_t109" style="position:absolute;left:0;text-align:left;margin-left:20.6pt;margin-top:11.25pt;width:183.75pt;height:30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" fillcolor="#cf9" strokecolor="gray" strokeweight=".26mm">
                <v:stroke joinstyle="round"/>
                <v:textbox inset="0,0,0,0">
                  <w:txbxContent>
                    <w:p w14:paraId="3F58505A" w14:textId="77777777" w:rsidR="00A64353" w:rsidRDefault="00A64353">
                      <w:pPr>
                        <w:rPr>
                          <w:sz w:val="20"/>
                          <w:szCs w:val="20"/>
                        </w:rPr>
                      </w:pPr>
                      <w:r>
                        <w:rPr>
                          <w:sz w:val="20"/>
                          <w:szCs w:val="20"/>
                        </w:rPr>
                        <w:t>Verbally confirmed with parents/carers</w:t>
                      </w:r>
                    </w:p>
                    <w:p w14:paraId="3A0F639D" w14:textId="77777777" w:rsidR="00A64353" w:rsidRDefault="00A64353">
                      <w:pPr>
                        <w:rPr>
                          <w:sz w:val="20"/>
                          <w:szCs w:val="20"/>
                        </w:rPr>
                      </w:pPr>
                      <w:r>
                        <w:rPr>
                          <w:sz w:val="20"/>
                          <w:szCs w:val="20"/>
                        </w:rPr>
                        <w:t>at feedback meeting</w:t>
                      </w:r>
                    </w:p>
                  </w:txbxContent>
                </v:textbox>
              </v:shape>
            </w:pict>
          </mc:Fallback>
        </mc:AlternateContent>
      </w:r>
    </w:p>
    <w:p w14:paraId="2AC39AA6" w14:textId="3225BB87" w:rsidR="00A64353" w:rsidRPr="00764C58" w:rsidRDefault="00764C58">
      <w:pPr>
        <w:jc w:val="both"/>
        <w:rPr>
          <w:rFonts w:ascii="Arial" w:hAnsi="Arial" w:cs="Arial"/>
          <w:sz w:val="22"/>
          <w:szCs w:val="22"/>
        </w:rPr>
      </w:pPr>
      <w:r w:rsidRPr="00764C58">
        <w:rPr>
          <w:rFonts w:ascii="Arial" w:hAnsi="Arial" w:cs="Arial"/>
          <w:noProof/>
          <w:sz w:val="22"/>
          <w:szCs w:val="22"/>
        </w:rPr>
        <mc:AlternateContent>
          <mc:Choice Requires="wps">
            <w:drawing>
              <wp:anchor distT="0" distB="0" distL="114300" distR="114300" simplePos="0" relativeHeight="251655168" behindDoc="0" locked="0" layoutInCell="1" allowOverlap="1" wp14:anchorId="1E9720F6" wp14:editId="7B73BB8B">
                <wp:simplePos x="0" y="0"/>
                <wp:positionH relativeFrom="column">
                  <wp:posOffset>2813050</wp:posOffset>
                </wp:positionH>
                <wp:positionV relativeFrom="paragraph">
                  <wp:posOffset>58420</wp:posOffset>
                </wp:positionV>
                <wp:extent cx="2315845" cy="422275"/>
                <wp:effectExtent l="0" t="0" r="27305" b="15875"/>
                <wp:wrapNone/>
                <wp:docPr id="1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5845" cy="422275"/>
                        </a:xfrm>
                        <a:prstGeom prst="flowChartProcess">
                          <a:avLst/>
                        </a:prstGeom>
                        <a:solidFill>
                          <a:srgbClr val="FF8080"/>
                        </a:solidFill>
                        <a:ln w="9360">
                          <a:solidFill>
                            <a:srgbClr val="80808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B1C11B5" w14:textId="77777777" w:rsidR="00A64353" w:rsidRDefault="00A64353">
                            <w:pPr>
                              <w:rPr>
                                <w:sz w:val="20"/>
                                <w:szCs w:val="20"/>
                              </w:rPr>
                            </w:pPr>
                            <w:r>
                              <w:rPr>
                                <w:sz w:val="20"/>
                                <w:szCs w:val="20"/>
                              </w:rPr>
                              <w:t>Verbally confirmed with parents/carers</w:t>
                            </w:r>
                          </w:p>
                          <w:p w14:paraId="6EE00C84" w14:textId="77777777" w:rsidR="00A64353" w:rsidRDefault="00A64353">
                            <w:pPr>
                              <w:rPr>
                                <w:sz w:val="20"/>
                                <w:szCs w:val="20"/>
                              </w:rPr>
                            </w:pPr>
                            <w:r>
                              <w:rPr>
                                <w:sz w:val="20"/>
                                <w:szCs w:val="20"/>
                              </w:rPr>
                              <w:t>at feedback meeting</w:t>
                            </w:r>
                          </w:p>
                        </w:txbxContent>
                      </wps:txbx>
                      <wps:bodyPr rot="0" vert="horz"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shape w14:anchorId="1E9720F6" id="AutoShape 9" o:spid="_x0000_s1029" type="#_x0000_t109" style="position:absolute;left:0;text-align:left;margin-left:221.5pt;margin-top:4.6pt;width:182.35pt;height:33.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" fillcolor="#ff8080" strokecolor="gray" strokeweight=".26mm">
                <v:stroke joinstyle="round"/>
                <v:textbox inset="0,0,0,0">
                  <w:txbxContent>
                    <w:p w14:paraId="2B1C11B5" w14:textId="77777777" w:rsidR="00A64353" w:rsidRDefault="00A64353">
                      <w:pPr>
                        <w:rPr>
                          <w:sz w:val="20"/>
                          <w:szCs w:val="20"/>
                        </w:rPr>
                      </w:pPr>
                      <w:r>
                        <w:rPr>
                          <w:sz w:val="20"/>
                          <w:szCs w:val="20"/>
                        </w:rPr>
                        <w:t>Verbally confirmed with parents/carers</w:t>
                      </w:r>
                    </w:p>
                    <w:p w14:paraId="6EE00C84" w14:textId="77777777" w:rsidR="00A64353" w:rsidRDefault="00A64353">
                      <w:pPr>
                        <w:rPr>
                          <w:sz w:val="20"/>
                          <w:szCs w:val="20"/>
                        </w:rPr>
                      </w:pPr>
                      <w:r>
                        <w:rPr>
                          <w:sz w:val="20"/>
                          <w:szCs w:val="20"/>
                        </w:rPr>
                        <w:t>at feedback meeting</w:t>
                      </w:r>
                    </w:p>
                  </w:txbxContent>
                </v:textbox>
              </v:shape>
            </w:pict>
          </mc:Fallback>
        </mc:AlternateContent>
      </w:r>
      <w:r w:rsidR="00A64353" w:rsidRPr="00764C58">
        <w:rPr>
          <w:rFonts w:ascii="Arial" w:hAnsi="Arial" w:cs="Arial"/>
          <w:sz w:val="22"/>
          <w:szCs w:val="22"/>
        </w:rPr>
        <w:t xml:space="preserve">   </w:t>
      </w:r>
    </w:p>
    <w:p w14:paraId="2D10A327" w14:textId="154FD186" w:rsidR="00A64353" w:rsidRPr="00764C58" w:rsidRDefault="00A64353">
      <w:pPr>
        <w:jc w:val="both"/>
        <w:rPr>
          <w:rFonts w:ascii="Arial" w:hAnsi="Arial" w:cs="Arial"/>
          <w:sz w:val="22"/>
          <w:szCs w:val="22"/>
        </w:rPr>
      </w:pPr>
      <w:r w:rsidRPr="00764C58">
        <w:rPr>
          <w:rFonts w:ascii="Arial" w:hAnsi="Arial" w:cs="Arial"/>
          <w:sz w:val="22"/>
          <w:szCs w:val="22"/>
        </w:rPr>
        <w:t xml:space="preserve">                                                                          </w:t>
      </w:r>
    </w:p>
    <w:p w14:paraId="724FE8A1" w14:textId="6E188947" w:rsidR="00A64353" w:rsidRPr="00764C58" w:rsidRDefault="00764C58">
      <w:pPr>
        <w:jc w:val="both"/>
        <w:rPr>
          <w:rFonts w:ascii="Arial" w:hAnsi="Arial" w:cs="Arial"/>
          <w:sz w:val="22"/>
          <w:szCs w:val="22"/>
        </w:rPr>
      </w:pPr>
      <w:r w:rsidRPr="00764C58">
        <w:rPr>
          <w:rFonts w:ascii="Arial" w:hAnsi="Arial" w:cs="Arial"/>
          <w:noProof/>
          <w:sz w:val="22"/>
          <w:szCs w:val="22"/>
        </w:rPr>
        <mc:AlternateContent>
          <mc:Choice Requires="wps">
            <w:drawing>
              <wp:anchor distT="0" distB="0" distL="114300" distR="114300" simplePos="0" relativeHeight="251657216" behindDoc="0" locked="0" layoutInCell="1" allowOverlap="1" wp14:anchorId="4E94831D" wp14:editId="41C27B04">
                <wp:simplePos x="0" y="0"/>
                <wp:positionH relativeFrom="column">
                  <wp:posOffset>3889374</wp:posOffset>
                </wp:positionH>
                <wp:positionV relativeFrom="paragraph">
                  <wp:posOffset>160020</wp:posOffset>
                </wp:positionV>
                <wp:extent cx="10795" cy="193675"/>
                <wp:effectExtent l="0" t="0" r="27305" b="34925"/>
                <wp:wrapNone/>
                <wp:docPr id="1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795" cy="193675"/>
                        </a:xfrm>
                        <a:prstGeom prst="line">
                          <a:avLst/>
                        </a:prstGeom>
                        <a:noFill/>
                        <a:ln w="936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154BC36" id="Line 11"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25pt,12.6pt" to="307.1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" strokecolor="gray" strokeweight=".26mm"/>
            </w:pict>
          </mc:Fallback>
        </mc:AlternateContent>
      </w:r>
      <w:r w:rsidRPr="00764C58">
        <w:rPr>
          <w:rFonts w:ascii="Arial" w:hAnsi="Arial" w:cs="Arial"/>
          <w:noProof/>
          <w:sz w:val="22"/>
          <w:szCs w:val="22"/>
        </w:rPr>
        <mc:AlternateContent>
          <mc:Choice Requires="wps">
            <w:drawing>
              <wp:anchor distT="0" distB="0" distL="114300" distR="114300" simplePos="0" relativeHeight="251656192" behindDoc="0" locked="0" layoutInCell="1" allowOverlap="1" wp14:anchorId="26D82F1F" wp14:editId="31C932FD">
                <wp:simplePos x="0" y="0"/>
                <wp:positionH relativeFrom="column">
                  <wp:posOffset>1612900</wp:posOffset>
                </wp:positionH>
                <wp:positionV relativeFrom="paragraph">
                  <wp:posOffset>52070</wp:posOffset>
                </wp:positionV>
                <wp:extent cx="10795" cy="142875"/>
                <wp:effectExtent l="0" t="0" r="27305" b="28575"/>
                <wp:wrapNone/>
                <wp:docPr id="1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795" cy="142875"/>
                        </a:xfrm>
                        <a:prstGeom prst="line">
                          <a:avLst/>
                        </a:prstGeom>
                        <a:noFill/>
                        <a:ln w="936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8F41B4" id="Line 10"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pt,4.1pt" to="127.8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" strokecolor="gray" strokeweight=".26mm"/>
            </w:pict>
          </mc:Fallback>
        </mc:AlternateContent>
      </w:r>
    </w:p>
    <w:p w14:paraId="7E9C640B" w14:textId="35F93DF8" w:rsidR="00A64353" w:rsidRPr="00764C58" w:rsidRDefault="00764C58">
      <w:pPr>
        <w:jc w:val="both"/>
        <w:rPr>
          <w:rFonts w:ascii="Arial" w:hAnsi="Arial" w:cs="Arial"/>
          <w:sz w:val="22"/>
          <w:szCs w:val="22"/>
        </w:rPr>
      </w:pPr>
      <w:r w:rsidRPr="00764C58">
        <w:rPr>
          <w:rFonts w:ascii="Arial" w:hAnsi="Arial" w:cs="Arial"/>
          <w:noProof/>
          <w:sz w:val="22"/>
          <w:szCs w:val="22"/>
        </w:rPr>
        <mc:AlternateContent>
          <mc:Choice Requires="wps">
            <w:drawing>
              <wp:anchor distT="0" distB="0" distL="114300" distR="114300" simplePos="0" relativeHeight="251653120" behindDoc="0" locked="0" layoutInCell="1" allowOverlap="1" wp14:anchorId="3276DAFC" wp14:editId="37F2FA8D">
                <wp:simplePos x="0" y="0"/>
                <wp:positionH relativeFrom="column">
                  <wp:posOffset>716915</wp:posOffset>
                </wp:positionH>
                <wp:positionV relativeFrom="paragraph">
                  <wp:posOffset>15240</wp:posOffset>
                </wp:positionV>
                <wp:extent cx="1668145" cy="371475"/>
                <wp:effectExtent l="0" t="0" r="27305" b="28575"/>
                <wp:wrapNone/>
                <wp:docPr id="1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8145" cy="371475"/>
                        </a:xfrm>
                        <a:prstGeom prst="flowChartProcess">
                          <a:avLst/>
                        </a:prstGeom>
                        <a:solidFill>
                          <a:srgbClr val="CCFF99"/>
                        </a:solidFill>
                        <a:ln w="9360">
                          <a:solidFill>
                            <a:srgbClr val="80808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C01206B" w14:textId="77777777" w:rsidR="00A64353" w:rsidRDefault="00A64353">
                            <w:pPr>
                              <w:rPr>
                                <w:sz w:val="20"/>
                                <w:szCs w:val="20"/>
                              </w:rPr>
                            </w:pPr>
                            <w:r>
                              <w:rPr>
                                <w:sz w:val="20"/>
                                <w:szCs w:val="20"/>
                              </w:rPr>
                              <w:t xml:space="preserve">Email to LA to confirm offer </w:t>
                            </w:r>
                          </w:p>
                          <w:p w14:paraId="124575C0" w14:textId="77777777" w:rsidR="00A64353" w:rsidRDefault="00A64353">
                            <w:pPr>
                              <w:rPr>
                                <w:sz w:val="20"/>
                                <w:szCs w:val="20"/>
                              </w:rPr>
                            </w:pPr>
                            <w:r>
                              <w:rPr>
                                <w:sz w:val="20"/>
                                <w:szCs w:val="20"/>
                              </w:rPr>
                              <w:t>of placement</w:t>
                            </w:r>
                          </w:p>
                        </w:txbxContent>
                      </wps:txbx>
                      <wps:bodyPr rot="0" vert="horz"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shape w14:anchorId="3276DAFC" id="AutoShape 7" o:spid="_x0000_s1030" type="#_x0000_t109" style="position:absolute;left:0;text-align:left;margin-left:56.45pt;margin-top:1.2pt;width:131.35pt;height:29.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" fillcolor="#cf9" strokecolor="gray" strokeweight=".26mm">
                <v:stroke joinstyle="round"/>
                <v:textbox inset="0,0,0,0">
                  <w:txbxContent>
                    <w:p w14:paraId="3C01206B" w14:textId="77777777" w:rsidR="00A64353" w:rsidRDefault="00A64353">
                      <w:pPr>
                        <w:rPr>
                          <w:sz w:val="20"/>
                          <w:szCs w:val="20"/>
                        </w:rPr>
                      </w:pPr>
                      <w:r>
                        <w:rPr>
                          <w:sz w:val="20"/>
                          <w:szCs w:val="20"/>
                        </w:rPr>
                        <w:t xml:space="preserve">Email to LA to confirm offer </w:t>
                      </w:r>
                    </w:p>
                    <w:p w14:paraId="124575C0" w14:textId="77777777" w:rsidR="00A64353" w:rsidRDefault="00A64353">
                      <w:pPr>
                        <w:rPr>
                          <w:sz w:val="20"/>
                          <w:szCs w:val="20"/>
                        </w:rPr>
                      </w:pPr>
                      <w:r>
                        <w:rPr>
                          <w:sz w:val="20"/>
                          <w:szCs w:val="20"/>
                        </w:rPr>
                        <w:t>of placement</w:t>
                      </w:r>
                    </w:p>
                  </w:txbxContent>
                </v:textbox>
              </v:shape>
            </w:pict>
          </mc:Fallback>
        </mc:AlternateContent>
      </w:r>
      <w:r w:rsidR="00A64353" w:rsidRPr="00764C58">
        <w:rPr>
          <w:rFonts w:ascii="Arial" w:hAnsi="Arial" w:cs="Arial"/>
          <w:sz w:val="22"/>
          <w:szCs w:val="22"/>
        </w:rPr>
        <w:t xml:space="preserve">  </w:t>
      </w:r>
    </w:p>
    <w:p w14:paraId="50B6E811" w14:textId="75BD4F9C" w:rsidR="00A64353" w:rsidRPr="00764C58" w:rsidRDefault="00842026">
      <w:pPr>
        <w:jc w:val="both"/>
        <w:rPr>
          <w:rFonts w:ascii="Arial" w:hAnsi="Arial" w:cs="Arial"/>
          <w:sz w:val="22"/>
          <w:szCs w:val="22"/>
        </w:rPr>
      </w:pPr>
      <w:r w:rsidRPr="00764C58">
        <w:rPr>
          <w:rFonts w:ascii="Arial" w:hAnsi="Arial" w:cs="Arial"/>
          <w:noProof/>
          <w:sz w:val="22"/>
          <w:szCs w:val="22"/>
        </w:rPr>
        <mc:AlternateContent>
          <mc:Choice Requires="wps">
            <w:drawing>
              <wp:anchor distT="0" distB="0" distL="114300" distR="114300" simplePos="0" relativeHeight="251654144" behindDoc="0" locked="0" layoutInCell="1" allowOverlap="1" wp14:anchorId="14BBBB29" wp14:editId="04C07CEF">
                <wp:simplePos x="0" y="0"/>
                <wp:positionH relativeFrom="column">
                  <wp:posOffset>2984500</wp:posOffset>
                </wp:positionH>
                <wp:positionV relativeFrom="paragraph">
                  <wp:posOffset>45085</wp:posOffset>
                </wp:positionV>
                <wp:extent cx="2077720" cy="457200"/>
                <wp:effectExtent l="0" t="0" r="17780" b="19050"/>
                <wp:wrapNone/>
                <wp:docPr id="1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7720" cy="457200"/>
                        </a:xfrm>
                        <a:prstGeom prst="flowChartProcess">
                          <a:avLst/>
                        </a:prstGeom>
                        <a:solidFill>
                          <a:srgbClr val="FF8080"/>
                        </a:solidFill>
                        <a:ln w="9360">
                          <a:solidFill>
                            <a:srgbClr val="80808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E1CFCB1" w14:textId="77777777" w:rsidR="00A64353" w:rsidRDefault="00A64353">
                            <w:pPr>
                              <w:rPr>
                                <w:sz w:val="20"/>
                                <w:szCs w:val="20"/>
                              </w:rPr>
                            </w:pPr>
                            <w:r>
                              <w:rPr>
                                <w:sz w:val="20"/>
                                <w:szCs w:val="20"/>
                              </w:rPr>
                              <w:t>Email LA to explain why placement</w:t>
                            </w:r>
                          </w:p>
                          <w:p w14:paraId="0916C614" w14:textId="77777777" w:rsidR="00A64353" w:rsidRDefault="00A64353">
                            <w:pPr>
                              <w:rPr>
                                <w:sz w:val="20"/>
                                <w:szCs w:val="20"/>
                              </w:rPr>
                            </w:pPr>
                            <w:r>
                              <w:rPr>
                                <w:sz w:val="20"/>
                                <w:szCs w:val="20"/>
                              </w:rPr>
                              <w:t xml:space="preserve"> is not appropriate</w:t>
                            </w:r>
                          </w:p>
                        </w:txbxContent>
                      </wps:txbx>
                      <wps:bodyPr rot="0" vert="horz"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shape w14:anchorId="14BBBB29" id="AutoShape 8" o:spid="_x0000_s1031" type="#_x0000_t109" style="position:absolute;left:0;text-align:left;margin-left:235pt;margin-top:3.55pt;width:163.6pt;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" fillcolor="#ff8080" strokecolor="gray" strokeweight=".26mm">
                <v:stroke joinstyle="round"/>
                <v:textbox inset="0,0,0,0">
                  <w:txbxContent>
                    <w:p w14:paraId="0E1CFCB1" w14:textId="77777777" w:rsidR="00A64353" w:rsidRDefault="00A64353">
                      <w:pPr>
                        <w:rPr>
                          <w:sz w:val="20"/>
                          <w:szCs w:val="20"/>
                        </w:rPr>
                      </w:pPr>
                      <w:r>
                        <w:rPr>
                          <w:sz w:val="20"/>
                          <w:szCs w:val="20"/>
                        </w:rPr>
                        <w:t>Email LA to explain why placement</w:t>
                      </w:r>
                    </w:p>
                    <w:p w14:paraId="0916C614" w14:textId="77777777" w:rsidR="00A64353" w:rsidRDefault="00A64353">
                      <w:pPr>
                        <w:rPr>
                          <w:sz w:val="20"/>
                          <w:szCs w:val="20"/>
                        </w:rPr>
                      </w:pPr>
                      <w:r>
                        <w:rPr>
                          <w:sz w:val="20"/>
                          <w:szCs w:val="20"/>
                        </w:rPr>
                        <w:t xml:space="preserve"> is not appropriate</w:t>
                      </w:r>
                    </w:p>
                  </w:txbxContent>
                </v:textbox>
              </v:shape>
            </w:pict>
          </mc:Fallback>
        </mc:AlternateContent>
      </w:r>
      <w:r w:rsidR="00A64353" w:rsidRPr="00764C58">
        <w:rPr>
          <w:rFonts w:ascii="Arial" w:hAnsi="Arial" w:cs="Arial"/>
          <w:sz w:val="22"/>
          <w:szCs w:val="22"/>
        </w:rPr>
        <w:t xml:space="preserve">                                                                     </w:t>
      </w:r>
    </w:p>
    <w:p w14:paraId="13F1A793" w14:textId="6F95C479" w:rsidR="00A64353" w:rsidRPr="00764C58" w:rsidRDefault="00764C58">
      <w:pPr>
        <w:jc w:val="both"/>
        <w:rPr>
          <w:rFonts w:ascii="Arial" w:hAnsi="Arial" w:cs="Arial"/>
          <w:sz w:val="22"/>
          <w:szCs w:val="22"/>
        </w:rPr>
      </w:pPr>
      <w:r w:rsidRPr="00764C58">
        <w:rPr>
          <w:rFonts w:ascii="Arial" w:hAnsi="Arial" w:cs="Arial"/>
          <w:noProof/>
          <w:sz w:val="22"/>
          <w:szCs w:val="22"/>
        </w:rPr>
        <mc:AlternateContent>
          <mc:Choice Requires="wps">
            <w:drawing>
              <wp:anchor distT="0" distB="0" distL="114300" distR="114300" simplePos="0" relativeHeight="251658240" behindDoc="0" locked="0" layoutInCell="1" allowOverlap="1" wp14:anchorId="20FFCA21" wp14:editId="7F06D139">
                <wp:simplePos x="0" y="0"/>
                <wp:positionH relativeFrom="column">
                  <wp:posOffset>1622425</wp:posOffset>
                </wp:positionH>
                <wp:positionV relativeFrom="paragraph">
                  <wp:posOffset>52070</wp:posOffset>
                </wp:positionV>
                <wp:extent cx="0" cy="200025"/>
                <wp:effectExtent l="0" t="0" r="38100" b="28575"/>
                <wp:wrapNone/>
                <wp:docPr id="1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line">
                          <a:avLst/>
                        </a:prstGeom>
                        <a:noFill/>
                        <a:ln w="936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29DD1B" id="Line 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75pt,4.1pt" to="127.7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" strokecolor="gray" strokeweight=".26mm"/>
            </w:pict>
          </mc:Fallback>
        </mc:AlternateContent>
      </w:r>
    </w:p>
    <w:p w14:paraId="38B66C3F" w14:textId="5F9F582E" w:rsidR="00A64353" w:rsidRPr="00764C58" w:rsidRDefault="00764C58">
      <w:pPr>
        <w:jc w:val="both"/>
        <w:rPr>
          <w:rFonts w:ascii="Arial" w:hAnsi="Arial" w:cs="Arial"/>
          <w:sz w:val="22"/>
          <w:szCs w:val="22"/>
        </w:rPr>
      </w:pPr>
      <w:r w:rsidRPr="00764C58">
        <w:rPr>
          <w:rFonts w:ascii="Arial" w:hAnsi="Arial" w:cs="Arial"/>
          <w:noProof/>
          <w:sz w:val="22"/>
          <w:szCs w:val="22"/>
        </w:rPr>
        <mc:AlternateContent>
          <mc:Choice Requires="wps">
            <w:drawing>
              <wp:anchor distT="0" distB="0" distL="114300" distR="114300" simplePos="0" relativeHeight="251659264" behindDoc="0" locked="0" layoutInCell="1" allowOverlap="1" wp14:anchorId="0107BD8F" wp14:editId="5F59F4AE">
                <wp:simplePos x="0" y="0"/>
                <wp:positionH relativeFrom="column">
                  <wp:posOffset>3937000</wp:posOffset>
                </wp:positionH>
                <wp:positionV relativeFrom="paragraph">
                  <wp:posOffset>146050</wp:posOffset>
                </wp:positionV>
                <wp:extent cx="0" cy="228600"/>
                <wp:effectExtent l="0" t="0" r="38100" b="19050"/>
                <wp:wrapNone/>
                <wp:docPr id="1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36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C08311" id="Line 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pt,11.5pt" to="310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" strokecolor="gray" strokeweight=".26mm"/>
            </w:pict>
          </mc:Fallback>
        </mc:AlternateContent>
      </w:r>
      <w:r w:rsidRPr="00764C58">
        <w:rPr>
          <w:rFonts w:ascii="Arial" w:hAnsi="Arial" w:cs="Arial"/>
          <w:noProof/>
          <w:sz w:val="22"/>
          <w:szCs w:val="22"/>
        </w:rPr>
        <mc:AlternateContent>
          <mc:Choice Requires="wps">
            <w:drawing>
              <wp:anchor distT="0" distB="0" distL="114300" distR="114300" simplePos="0" relativeHeight="251660288" behindDoc="0" locked="0" layoutInCell="1" allowOverlap="1" wp14:anchorId="0FFA09CB" wp14:editId="01B37791">
                <wp:simplePos x="0" y="0"/>
                <wp:positionH relativeFrom="column">
                  <wp:posOffset>718820</wp:posOffset>
                </wp:positionH>
                <wp:positionV relativeFrom="paragraph">
                  <wp:posOffset>38100</wp:posOffset>
                </wp:positionV>
                <wp:extent cx="1895475" cy="714375"/>
                <wp:effectExtent l="0" t="0" r="28575" b="28575"/>
                <wp:wrapNone/>
                <wp:docPr id="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714375"/>
                        </a:xfrm>
                        <a:prstGeom prst="rect">
                          <a:avLst/>
                        </a:prstGeom>
                        <a:solidFill>
                          <a:srgbClr val="CCFF99"/>
                        </a:solidFill>
                        <a:ln w="9525">
                          <a:solidFill>
                            <a:srgbClr val="80808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44C68AE" w14:textId="77777777" w:rsidR="00A64353" w:rsidRDefault="00A64353">
                            <w:pPr>
                              <w:jc w:val="center"/>
                              <w:rPr>
                                <w:sz w:val="20"/>
                                <w:szCs w:val="20"/>
                              </w:rPr>
                            </w:pPr>
                            <w:r>
                              <w:rPr>
                                <w:sz w:val="20"/>
                                <w:szCs w:val="20"/>
                              </w:rPr>
                              <w:t xml:space="preserve">Response from LA to confirm </w:t>
                            </w:r>
                          </w:p>
                          <w:p w14:paraId="3258D14D" w14:textId="77777777" w:rsidR="00A64353" w:rsidRDefault="00A64353">
                            <w:pPr>
                              <w:jc w:val="center"/>
                              <w:rPr>
                                <w:sz w:val="20"/>
                                <w:szCs w:val="20"/>
                              </w:rPr>
                            </w:pPr>
                            <w:r>
                              <w:rPr>
                                <w:sz w:val="20"/>
                                <w:szCs w:val="20"/>
                              </w:rPr>
                              <w:t xml:space="preserve">placement is requested followed </w:t>
                            </w:r>
                          </w:p>
                          <w:p w14:paraId="146234A4" w14:textId="77777777" w:rsidR="00A64353" w:rsidRDefault="00A64353">
                            <w:pPr>
                              <w:jc w:val="center"/>
                              <w:rPr>
                                <w:sz w:val="20"/>
                                <w:szCs w:val="20"/>
                              </w:rPr>
                            </w:pPr>
                            <w:r>
                              <w:rPr>
                                <w:sz w:val="20"/>
                                <w:szCs w:val="20"/>
                              </w:rPr>
                              <w:t>by written offer from Principal</w:t>
                            </w:r>
                          </w:p>
                        </w:txbxContent>
                      </wps:txbx>
                      <wps:bodyPr rot="0" vert="horz" wrap="square" lIns="0" tIns="0" rIns="0" bIns="0" anchor="ctr" anchorCtr="1">
                        <a:noAutofit/>
                      </wps:bodyPr>
                    </wps:wsp>
                  </a:graphicData>
                </a:graphic>
                <wp14:sizeRelH relativeFrom="page">
                  <wp14:pctWidth>0</wp14:pctWidth>
                </wp14:sizeRelH>
                <wp14:sizeRelV relativeFrom="page">
                  <wp14:pctHeight>0</wp14:pctHeight>
                </wp14:sizeRelV>
              </wp:anchor>
            </w:drawing>
          </mc:Choice>
          <mc:Fallback>
            <w:pict>
              <v:rect w14:anchorId="0FFA09CB" id="Rectangle 14" o:spid="_x0000_s1032" style="position:absolute;left:0;text-align:left;margin-left:56.6pt;margin-top:3pt;width:149.25pt;height:5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" fillcolor="#cf9" strokecolor="gray">
                <v:stroke joinstyle="round"/>
                <v:textbox inset="0,0,0,0">
                  <w:txbxContent>
                    <w:p w14:paraId="744C68AE" w14:textId="77777777" w:rsidR="00A64353" w:rsidRDefault="00A64353">
                      <w:pPr>
                        <w:jc w:val="center"/>
                        <w:rPr>
                          <w:sz w:val="20"/>
                          <w:szCs w:val="20"/>
                        </w:rPr>
                      </w:pPr>
                      <w:r>
                        <w:rPr>
                          <w:sz w:val="20"/>
                          <w:szCs w:val="20"/>
                        </w:rPr>
                        <w:t xml:space="preserve">Response from LA to confirm </w:t>
                      </w:r>
                    </w:p>
                    <w:p w14:paraId="3258D14D" w14:textId="77777777" w:rsidR="00A64353" w:rsidRDefault="00A64353">
                      <w:pPr>
                        <w:jc w:val="center"/>
                        <w:rPr>
                          <w:sz w:val="20"/>
                          <w:szCs w:val="20"/>
                        </w:rPr>
                      </w:pPr>
                      <w:r>
                        <w:rPr>
                          <w:sz w:val="20"/>
                          <w:szCs w:val="20"/>
                        </w:rPr>
                        <w:t xml:space="preserve">placement is requested followed </w:t>
                      </w:r>
                    </w:p>
                    <w:p w14:paraId="146234A4" w14:textId="77777777" w:rsidR="00A64353" w:rsidRDefault="00A64353">
                      <w:pPr>
                        <w:jc w:val="center"/>
                        <w:rPr>
                          <w:sz w:val="20"/>
                          <w:szCs w:val="20"/>
                        </w:rPr>
                      </w:pPr>
                      <w:r>
                        <w:rPr>
                          <w:sz w:val="20"/>
                          <w:szCs w:val="20"/>
                        </w:rPr>
                        <w:t>by written offer from Principal</w:t>
                      </w:r>
                    </w:p>
                  </w:txbxContent>
                </v:textbox>
              </v:rect>
            </w:pict>
          </mc:Fallback>
        </mc:AlternateContent>
      </w:r>
    </w:p>
    <w:p w14:paraId="49638F6B" w14:textId="33C8F543" w:rsidR="00A64353" w:rsidRPr="00764C58" w:rsidRDefault="00A64353">
      <w:pPr>
        <w:jc w:val="both"/>
        <w:rPr>
          <w:rFonts w:ascii="Arial" w:hAnsi="Arial" w:cs="Arial"/>
          <w:sz w:val="22"/>
          <w:szCs w:val="22"/>
        </w:rPr>
      </w:pPr>
    </w:p>
    <w:p w14:paraId="0B81D03E" w14:textId="10595CF0" w:rsidR="00A64353" w:rsidRPr="00764C58" w:rsidRDefault="00764C58">
      <w:pPr>
        <w:jc w:val="both"/>
        <w:rPr>
          <w:rFonts w:ascii="Arial" w:hAnsi="Arial" w:cs="Arial"/>
          <w:sz w:val="22"/>
          <w:szCs w:val="22"/>
        </w:rPr>
      </w:pPr>
      <w:r w:rsidRPr="00764C58">
        <w:rPr>
          <w:rFonts w:ascii="Arial" w:hAnsi="Arial" w:cs="Arial"/>
          <w:noProof/>
          <w:sz w:val="22"/>
          <w:szCs w:val="22"/>
        </w:rPr>
        <mc:AlternateContent>
          <mc:Choice Requires="wps">
            <w:drawing>
              <wp:anchor distT="0" distB="0" distL="114300" distR="114300" simplePos="0" relativeHeight="251665408" behindDoc="0" locked="0" layoutInCell="1" allowOverlap="1" wp14:anchorId="06565966" wp14:editId="7B934C72">
                <wp:simplePos x="0" y="0"/>
                <wp:positionH relativeFrom="column">
                  <wp:posOffset>2927985</wp:posOffset>
                </wp:positionH>
                <wp:positionV relativeFrom="paragraph">
                  <wp:posOffset>31115</wp:posOffset>
                </wp:positionV>
                <wp:extent cx="2276475" cy="523875"/>
                <wp:effectExtent l="0" t="0" r="28575" b="28575"/>
                <wp:wrapNone/>
                <wp:docPr id="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6475" cy="523875"/>
                        </a:xfrm>
                        <a:prstGeom prst="rect">
                          <a:avLst/>
                        </a:prstGeom>
                        <a:solidFill>
                          <a:srgbClr val="FF8080"/>
                        </a:solidFill>
                        <a:ln w="9525">
                          <a:solidFill>
                            <a:srgbClr val="80808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74094C" w14:textId="77777777" w:rsidR="00A64353" w:rsidRDefault="00A64353">
                            <w:pPr>
                              <w:jc w:val="center"/>
                              <w:rPr>
                                <w:sz w:val="20"/>
                                <w:szCs w:val="20"/>
                              </w:rPr>
                            </w:pPr>
                            <w:r>
                              <w:rPr>
                                <w:sz w:val="20"/>
                                <w:szCs w:val="20"/>
                              </w:rPr>
                              <w:t>Assessment report sent to parents /carers</w:t>
                            </w:r>
                          </w:p>
                          <w:p w14:paraId="0E95836D" w14:textId="77777777" w:rsidR="00A64353" w:rsidRDefault="00A64353">
                            <w:pPr>
                              <w:jc w:val="center"/>
                              <w:rPr>
                                <w:sz w:val="20"/>
                                <w:szCs w:val="20"/>
                              </w:rPr>
                            </w:pPr>
                            <w:r>
                              <w:rPr>
                                <w:sz w:val="20"/>
                                <w:szCs w:val="20"/>
                              </w:rPr>
                              <w:t xml:space="preserve"> and LA</w:t>
                            </w:r>
                          </w:p>
                        </w:txbxContent>
                      </wps:txbx>
                      <wps:bodyPr rot="0" vert="horz" wrap="square" lIns="0" tIns="0" rIns="0" bIns="0" anchor="ctr" anchorCtr="1">
                        <a:noAutofit/>
                      </wps:bodyPr>
                    </wps:wsp>
                  </a:graphicData>
                </a:graphic>
                <wp14:sizeRelH relativeFrom="page">
                  <wp14:pctWidth>0</wp14:pctWidth>
                </wp14:sizeRelH>
                <wp14:sizeRelV relativeFrom="page">
                  <wp14:pctHeight>0</wp14:pctHeight>
                </wp14:sizeRelV>
              </wp:anchor>
            </w:drawing>
          </mc:Choice>
          <mc:Fallback>
            <w:pict>
              <v:rect w14:anchorId="06565966" id="Rectangle 19" o:spid="_x0000_s1033" style="position:absolute;left:0;text-align:left;margin-left:230.55pt;margin-top:2.45pt;width:179.25pt;height:4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" fillcolor="#ff8080" strokecolor="gray">
                <v:stroke joinstyle="round"/>
                <v:textbox inset="0,0,0,0">
                  <w:txbxContent>
                    <w:p w14:paraId="5074094C" w14:textId="77777777" w:rsidR="00A64353" w:rsidRDefault="00A64353">
                      <w:pPr>
                        <w:jc w:val="center"/>
                        <w:rPr>
                          <w:sz w:val="20"/>
                          <w:szCs w:val="20"/>
                        </w:rPr>
                      </w:pPr>
                      <w:r>
                        <w:rPr>
                          <w:sz w:val="20"/>
                          <w:szCs w:val="20"/>
                        </w:rPr>
                        <w:t>Assessment report sent to parents /carers</w:t>
                      </w:r>
                    </w:p>
                    <w:p w14:paraId="0E95836D" w14:textId="77777777" w:rsidR="00A64353" w:rsidRDefault="00A64353">
                      <w:pPr>
                        <w:jc w:val="center"/>
                        <w:rPr>
                          <w:sz w:val="20"/>
                          <w:szCs w:val="20"/>
                        </w:rPr>
                      </w:pPr>
                      <w:r>
                        <w:rPr>
                          <w:sz w:val="20"/>
                          <w:szCs w:val="20"/>
                        </w:rPr>
                        <w:t xml:space="preserve"> and LA</w:t>
                      </w:r>
                    </w:p>
                  </w:txbxContent>
                </v:textbox>
              </v:rect>
            </w:pict>
          </mc:Fallback>
        </mc:AlternateContent>
      </w:r>
      <w:r w:rsidR="00A64353" w:rsidRPr="00764C58">
        <w:rPr>
          <w:rFonts w:ascii="Arial" w:hAnsi="Arial" w:cs="Arial"/>
          <w:sz w:val="22"/>
          <w:szCs w:val="22"/>
        </w:rPr>
        <w:t xml:space="preserve">                                                                                              </w:t>
      </w:r>
    </w:p>
    <w:p w14:paraId="0E1EA23C" w14:textId="048C2AFA" w:rsidR="00A64353" w:rsidRPr="00764C58" w:rsidRDefault="00A64353">
      <w:pPr>
        <w:jc w:val="both"/>
        <w:rPr>
          <w:rFonts w:ascii="Arial" w:hAnsi="Arial" w:cs="Arial"/>
          <w:sz w:val="22"/>
          <w:szCs w:val="22"/>
        </w:rPr>
      </w:pPr>
    </w:p>
    <w:p w14:paraId="484284C1" w14:textId="017EC2AE" w:rsidR="00A64353" w:rsidRPr="00764C58" w:rsidRDefault="00764C58">
      <w:pPr>
        <w:jc w:val="both"/>
        <w:rPr>
          <w:rFonts w:ascii="Arial" w:hAnsi="Arial" w:cs="Arial"/>
          <w:sz w:val="22"/>
          <w:szCs w:val="22"/>
        </w:rPr>
      </w:pPr>
      <w:r w:rsidRPr="00764C58">
        <w:rPr>
          <w:rFonts w:ascii="Arial" w:hAnsi="Arial" w:cs="Arial"/>
          <w:noProof/>
          <w:sz w:val="22"/>
          <w:szCs w:val="22"/>
        </w:rPr>
        <mc:AlternateContent>
          <mc:Choice Requires="wps">
            <w:drawing>
              <wp:anchor distT="0" distB="0" distL="114300" distR="114300" simplePos="0" relativeHeight="251661312" behindDoc="0" locked="0" layoutInCell="1" allowOverlap="1" wp14:anchorId="39B05311" wp14:editId="69B6FBC9">
                <wp:simplePos x="0" y="0"/>
                <wp:positionH relativeFrom="column">
                  <wp:posOffset>1614170</wp:posOffset>
                </wp:positionH>
                <wp:positionV relativeFrom="paragraph">
                  <wp:posOffset>100330</wp:posOffset>
                </wp:positionV>
                <wp:extent cx="0" cy="85725"/>
                <wp:effectExtent l="0" t="0" r="38100" b="28575"/>
                <wp:wrapNone/>
                <wp:docPr id="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85725"/>
                        </a:xfrm>
                        <a:prstGeom prst="line">
                          <a:avLst/>
                        </a:prstGeom>
                        <a:noFill/>
                        <a:ln w="9525">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CD476B" id="Line 15"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1pt,7.9pt" to="127.1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" strokecolor="gray"/>
            </w:pict>
          </mc:Fallback>
        </mc:AlternateContent>
      </w:r>
      <w:r w:rsidR="00A64353" w:rsidRPr="00764C58">
        <w:rPr>
          <w:rFonts w:ascii="Arial" w:hAnsi="Arial" w:cs="Arial"/>
          <w:sz w:val="22"/>
          <w:szCs w:val="22"/>
        </w:rPr>
        <w:t xml:space="preserve">                        </w:t>
      </w:r>
    </w:p>
    <w:p w14:paraId="3AEBB95A" w14:textId="59385ADA" w:rsidR="00A64353" w:rsidRPr="00764C58" w:rsidRDefault="00764C58">
      <w:pPr>
        <w:jc w:val="both"/>
        <w:rPr>
          <w:rFonts w:ascii="Arial" w:hAnsi="Arial" w:cs="Arial"/>
          <w:sz w:val="22"/>
          <w:szCs w:val="22"/>
        </w:rPr>
      </w:pPr>
      <w:r w:rsidRPr="00764C58">
        <w:rPr>
          <w:rFonts w:ascii="Arial" w:hAnsi="Arial" w:cs="Arial"/>
          <w:noProof/>
          <w:sz w:val="22"/>
          <w:szCs w:val="22"/>
        </w:rPr>
        <mc:AlternateContent>
          <mc:Choice Requires="wps">
            <w:drawing>
              <wp:anchor distT="0" distB="0" distL="114300" distR="114300" simplePos="0" relativeHeight="251662336" behindDoc="0" locked="0" layoutInCell="1" allowOverlap="1" wp14:anchorId="3C6F8D6D" wp14:editId="01E67A6E">
                <wp:simplePos x="0" y="0"/>
                <wp:positionH relativeFrom="column">
                  <wp:posOffset>661671</wp:posOffset>
                </wp:positionH>
                <wp:positionV relativeFrom="paragraph">
                  <wp:posOffset>25399</wp:posOffset>
                </wp:positionV>
                <wp:extent cx="1638300" cy="466725"/>
                <wp:effectExtent l="0" t="0" r="19050" b="28575"/>
                <wp:wrapNone/>
                <wp:docPr id="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466725"/>
                        </a:xfrm>
                        <a:prstGeom prst="rect">
                          <a:avLst/>
                        </a:prstGeom>
                        <a:solidFill>
                          <a:srgbClr val="CCFF99"/>
                        </a:solidFill>
                        <a:ln w="9525">
                          <a:solidFill>
                            <a:srgbClr val="80808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E740BF" w14:textId="77777777" w:rsidR="00A64353" w:rsidRDefault="00A64353">
                            <w:pPr>
                              <w:jc w:val="center"/>
                              <w:rPr>
                                <w:sz w:val="20"/>
                                <w:szCs w:val="20"/>
                              </w:rPr>
                            </w:pPr>
                            <w:r>
                              <w:rPr>
                                <w:sz w:val="20"/>
                                <w:szCs w:val="20"/>
                              </w:rPr>
                              <w:t>Assessment report sent to parents /carers</w:t>
                            </w:r>
                          </w:p>
                          <w:p w14:paraId="00ABB27D" w14:textId="77777777" w:rsidR="00A64353" w:rsidRDefault="00A64353">
                            <w:pPr>
                              <w:jc w:val="center"/>
                              <w:rPr>
                                <w:sz w:val="20"/>
                                <w:szCs w:val="20"/>
                              </w:rPr>
                            </w:pPr>
                            <w:r>
                              <w:rPr>
                                <w:sz w:val="20"/>
                                <w:szCs w:val="20"/>
                              </w:rPr>
                              <w:t xml:space="preserve"> and LA</w:t>
                            </w:r>
                          </w:p>
                        </w:txbxContent>
                      </wps:txbx>
                      <wps:bodyPr rot="0" vert="horz" wrap="square" lIns="0" tIns="0" rIns="0" bIns="0" anchor="ctr" anchorCtr="1">
                        <a:noAutofit/>
                      </wps:bodyPr>
                    </wps:wsp>
                  </a:graphicData>
                </a:graphic>
                <wp14:sizeRelH relativeFrom="page">
                  <wp14:pctWidth>0</wp14:pctWidth>
                </wp14:sizeRelH>
                <wp14:sizeRelV relativeFrom="page">
                  <wp14:pctHeight>0</wp14:pctHeight>
                </wp14:sizeRelV>
              </wp:anchor>
            </w:drawing>
          </mc:Choice>
          <mc:Fallback>
            <w:pict>
              <v:rect w14:anchorId="3C6F8D6D" id="Rectangle 16" o:spid="_x0000_s1034" style="position:absolute;left:0;text-align:left;margin-left:52.1pt;margin-top:2pt;width:129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" fillcolor="#cf9" strokecolor="gray">
                <v:stroke joinstyle="round"/>
                <v:textbox inset="0,0,0,0">
                  <w:txbxContent>
                    <w:p w14:paraId="56E740BF" w14:textId="77777777" w:rsidR="00A64353" w:rsidRDefault="00A64353">
                      <w:pPr>
                        <w:jc w:val="center"/>
                        <w:rPr>
                          <w:sz w:val="20"/>
                          <w:szCs w:val="20"/>
                        </w:rPr>
                      </w:pPr>
                      <w:r>
                        <w:rPr>
                          <w:sz w:val="20"/>
                          <w:szCs w:val="20"/>
                        </w:rPr>
                        <w:t>Assessment report sent to parents /carers</w:t>
                      </w:r>
                    </w:p>
                    <w:p w14:paraId="00ABB27D" w14:textId="77777777" w:rsidR="00A64353" w:rsidRDefault="00A64353">
                      <w:pPr>
                        <w:jc w:val="center"/>
                        <w:rPr>
                          <w:sz w:val="20"/>
                          <w:szCs w:val="20"/>
                        </w:rPr>
                      </w:pPr>
                      <w:r>
                        <w:rPr>
                          <w:sz w:val="20"/>
                          <w:szCs w:val="20"/>
                        </w:rPr>
                        <w:t xml:space="preserve"> and LA</w:t>
                      </w:r>
                    </w:p>
                  </w:txbxContent>
                </v:textbox>
              </v:rect>
            </w:pict>
          </mc:Fallback>
        </mc:AlternateContent>
      </w:r>
    </w:p>
    <w:p w14:paraId="0032985A" w14:textId="1A68F172" w:rsidR="00A64353" w:rsidRPr="00764C58" w:rsidRDefault="00A64353">
      <w:pPr>
        <w:jc w:val="both"/>
        <w:rPr>
          <w:rFonts w:ascii="Arial" w:hAnsi="Arial" w:cs="Arial"/>
          <w:sz w:val="22"/>
          <w:szCs w:val="22"/>
        </w:rPr>
      </w:pPr>
    </w:p>
    <w:p w14:paraId="300B6254" w14:textId="47035032" w:rsidR="00A64353" w:rsidRPr="00764C58" w:rsidRDefault="00764C58">
      <w:pPr>
        <w:jc w:val="both"/>
        <w:rPr>
          <w:rFonts w:ascii="Arial" w:hAnsi="Arial" w:cs="Arial"/>
          <w:sz w:val="22"/>
          <w:szCs w:val="22"/>
        </w:rPr>
      </w:pPr>
      <w:r w:rsidRPr="00764C58">
        <w:rPr>
          <w:rFonts w:ascii="Arial" w:hAnsi="Arial" w:cs="Arial"/>
          <w:noProof/>
          <w:sz w:val="22"/>
          <w:szCs w:val="22"/>
        </w:rPr>
        <mc:AlternateContent>
          <mc:Choice Requires="wps">
            <w:drawing>
              <wp:anchor distT="0" distB="0" distL="114300" distR="114300" simplePos="0" relativeHeight="251663360" behindDoc="0" locked="0" layoutInCell="1" allowOverlap="1" wp14:anchorId="1E917374" wp14:editId="7D86DB34">
                <wp:simplePos x="0" y="0"/>
                <wp:positionH relativeFrom="column">
                  <wp:posOffset>1614170</wp:posOffset>
                </wp:positionH>
                <wp:positionV relativeFrom="paragraph">
                  <wp:posOffset>113665</wp:posOffset>
                </wp:positionV>
                <wp:extent cx="9525" cy="104775"/>
                <wp:effectExtent l="0" t="0" r="28575" b="28575"/>
                <wp:wrapNone/>
                <wp:docPr id="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04775"/>
                        </a:xfrm>
                        <a:prstGeom prst="line">
                          <a:avLst/>
                        </a:prstGeom>
                        <a:noFill/>
                        <a:ln w="9525">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32CC2F5" id="Line 1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1pt,8.95pt" to="127.8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" strokecolor="gray"/>
            </w:pict>
          </mc:Fallback>
        </mc:AlternateContent>
      </w:r>
    </w:p>
    <w:p w14:paraId="3FC7FBBF" w14:textId="6BF5310B" w:rsidR="00A64353" w:rsidRPr="00764C58" w:rsidRDefault="00764C58">
      <w:pPr>
        <w:jc w:val="both"/>
        <w:rPr>
          <w:rFonts w:ascii="Arial" w:hAnsi="Arial" w:cs="Arial"/>
          <w:sz w:val="22"/>
          <w:szCs w:val="22"/>
        </w:rPr>
      </w:pPr>
      <w:r w:rsidRPr="00764C58">
        <w:rPr>
          <w:rFonts w:ascii="Arial" w:hAnsi="Arial" w:cs="Arial"/>
          <w:noProof/>
          <w:sz w:val="22"/>
          <w:szCs w:val="22"/>
        </w:rPr>
        <mc:AlternateContent>
          <mc:Choice Requires="wps">
            <w:drawing>
              <wp:anchor distT="0" distB="0" distL="114300" distR="114300" simplePos="0" relativeHeight="251664384" behindDoc="0" locked="0" layoutInCell="1" allowOverlap="1" wp14:anchorId="4D06EF59" wp14:editId="5FF64199">
                <wp:simplePos x="0" y="0"/>
                <wp:positionH relativeFrom="column">
                  <wp:posOffset>680720</wp:posOffset>
                </wp:positionH>
                <wp:positionV relativeFrom="paragraph">
                  <wp:posOffset>67310</wp:posOffset>
                </wp:positionV>
                <wp:extent cx="1962150" cy="476250"/>
                <wp:effectExtent l="0" t="0" r="19050" b="19050"/>
                <wp:wrapNone/>
                <wp:docPr id="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476250"/>
                        </a:xfrm>
                        <a:prstGeom prst="rect">
                          <a:avLst/>
                        </a:prstGeom>
                        <a:solidFill>
                          <a:srgbClr val="CCFF99"/>
                        </a:solidFill>
                        <a:ln w="9525">
                          <a:solidFill>
                            <a:srgbClr val="80808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3ED9341" w14:textId="77777777" w:rsidR="00A64353" w:rsidRDefault="00A64353">
                            <w:pPr>
                              <w:jc w:val="center"/>
                              <w:rPr>
                                <w:sz w:val="20"/>
                                <w:szCs w:val="20"/>
                              </w:rPr>
                            </w:pPr>
                            <w:r>
                              <w:rPr>
                                <w:sz w:val="20"/>
                                <w:szCs w:val="20"/>
                              </w:rPr>
                              <w:t>Placement meeting organised with</w:t>
                            </w:r>
                          </w:p>
                          <w:p w14:paraId="3C3702F3" w14:textId="77777777" w:rsidR="00A64353" w:rsidRDefault="00A64353">
                            <w:pPr>
                              <w:jc w:val="center"/>
                              <w:rPr>
                                <w:sz w:val="20"/>
                                <w:szCs w:val="20"/>
                              </w:rPr>
                            </w:pPr>
                            <w:r>
                              <w:rPr>
                                <w:sz w:val="20"/>
                                <w:szCs w:val="20"/>
                              </w:rPr>
                              <w:t xml:space="preserve"> </w:t>
                            </w:r>
                            <w:proofErr w:type="gramStart"/>
                            <w:r>
                              <w:rPr>
                                <w:sz w:val="20"/>
                                <w:szCs w:val="20"/>
                              </w:rPr>
                              <w:t>parents</w:t>
                            </w:r>
                            <w:proofErr w:type="gramEnd"/>
                            <w:r>
                              <w:rPr>
                                <w:sz w:val="20"/>
                                <w:szCs w:val="20"/>
                              </w:rPr>
                              <w:t xml:space="preserve"> carers and LA to agree transition</w:t>
                            </w:r>
                          </w:p>
                        </w:txbxContent>
                      </wps:txbx>
                      <wps:bodyPr rot="0" vert="horz" wrap="square" lIns="0" tIns="0" rIns="0" bIns="0" anchor="ctr" anchorCtr="1">
                        <a:noAutofit/>
                      </wps:bodyPr>
                    </wps:wsp>
                  </a:graphicData>
                </a:graphic>
                <wp14:sizeRelH relativeFrom="page">
                  <wp14:pctWidth>0</wp14:pctWidth>
                </wp14:sizeRelH>
                <wp14:sizeRelV relativeFrom="page">
                  <wp14:pctHeight>0</wp14:pctHeight>
                </wp14:sizeRelV>
              </wp:anchor>
            </w:drawing>
          </mc:Choice>
          <mc:Fallback>
            <w:pict>
              <v:rect w14:anchorId="4D06EF59" id="Rectangle 18" o:spid="_x0000_s1035" style="position:absolute;left:0;text-align:left;margin-left:53.6pt;margin-top:5.3pt;width:154.5pt;height: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" fillcolor="#cf9" strokecolor="gray">
                <v:stroke joinstyle="round"/>
                <v:textbox inset="0,0,0,0">
                  <w:txbxContent>
                    <w:p w14:paraId="33ED9341" w14:textId="77777777" w:rsidR="00A64353" w:rsidRDefault="00A64353">
                      <w:pPr>
                        <w:jc w:val="center"/>
                        <w:rPr>
                          <w:sz w:val="20"/>
                          <w:szCs w:val="20"/>
                        </w:rPr>
                      </w:pPr>
                      <w:r>
                        <w:rPr>
                          <w:sz w:val="20"/>
                          <w:szCs w:val="20"/>
                        </w:rPr>
                        <w:t>Placement meeting organised with</w:t>
                      </w:r>
                    </w:p>
                    <w:p w14:paraId="3C3702F3" w14:textId="77777777" w:rsidR="00A64353" w:rsidRDefault="00A64353">
                      <w:pPr>
                        <w:jc w:val="center"/>
                        <w:rPr>
                          <w:sz w:val="20"/>
                          <w:szCs w:val="20"/>
                        </w:rPr>
                      </w:pPr>
                      <w:r>
                        <w:rPr>
                          <w:sz w:val="20"/>
                          <w:szCs w:val="20"/>
                        </w:rPr>
                        <w:t xml:space="preserve"> </w:t>
                      </w:r>
                      <w:proofErr w:type="gramStart"/>
                      <w:r>
                        <w:rPr>
                          <w:sz w:val="20"/>
                          <w:szCs w:val="20"/>
                        </w:rPr>
                        <w:t>parents</w:t>
                      </w:r>
                      <w:proofErr w:type="gramEnd"/>
                      <w:r>
                        <w:rPr>
                          <w:sz w:val="20"/>
                          <w:szCs w:val="20"/>
                        </w:rPr>
                        <w:t xml:space="preserve"> carers and LA to agree transition</w:t>
                      </w:r>
                    </w:p>
                  </w:txbxContent>
                </v:textbox>
              </v:rect>
            </w:pict>
          </mc:Fallback>
        </mc:AlternateContent>
      </w:r>
    </w:p>
    <w:p w14:paraId="76119E55" w14:textId="7342C952" w:rsidR="00A64353" w:rsidRPr="00764C58" w:rsidRDefault="00A64353">
      <w:pPr>
        <w:jc w:val="both"/>
        <w:rPr>
          <w:rFonts w:ascii="Arial" w:hAnsi="Arial" w:cs="Arial"/>
          <w:sz w:val="22"/>
          <w:szCs w:val="22"/>
        </w:rPr>
      </w:pPr>
      <w:r w:rsidRPr="00764C58">
        <w:rPr>
          <w:rFonts w:ascii="Arial" w:hAnsi="Arial" w:cs="Arial"/>
          <w:sz w:val="22"/>
          <w:szCs w:val="22"/>
        </w:rPr>
        <w:t xml:space="preserve">                                   </w:t>
      </w:r>
    </w:p>
    <w:p w14:paraId="1CF41BD1" w14:textId="0219281A" w:rsidR="00A64353" w:rsidRPr="00764C58" w:rsidRDefault="00A64353">
      <w:pPr>
        <w:jc w:val="both"/>
        <w:rPr>
          <w:rFonts w:ascii="Arial" w:hAnsi="Arial" w:cs="Arial"/>
          <w:sz w:val="22"/>
          <w:szCs w:val="22"/>
        </w:rPr>
      </w:pPr>
    </w:p>
    <w:p w14:paraId="5BDBDAFE" w14:textId="1A24251F" w:rsidR="004939DA" w:rsidRPr="00764C58" w:rsidRDefault="00764C58">
      <w:pPr>
        <w:jc w:val="both"/>
        <w:rPr>
          <w:rFonts w:ascii="Arial" w:hAnsi="Arial" w:cs="Arial"/>
          <w:sz w:val="22"/>
          <w:szCs w:val="22"/>
        </w:rPr>
      </w:pPr>
      <w:r w:rsidRPr="00764C58">
        <w:rPr>
          <w:rFonts w:ascii="Arial" w:hAnsi="Arial" w:cs="Arial"/>
          <w:noProof/>
          <w:sz w:val="22"/>
          <w:szCs w:val="22"/>
        </w:rPr>
        <mc:AlternateContent>
          <mc:Choice Requires="wps">
            <w:drawing>
              <wp:anchor distT="0" distB="0" distL="114300" distR="114300" simplePos="0" relativeHeight="251666432" behindDoc="0" locked="0" layoutInCell="1" allowOverlap="1" wp14:anchorId="1E190ABE" wp14:editId="51F4E380">
                <wp:simplePos x="0" y="0"/>
                <wp:positionH relativeFrom="column">
                  <wp:posOffset>1660525</wp:posOffset>
                </wp:positionH>
                <wp:positionV relativeFrom="paragraph">
                  <wp:posOffset>55880</wp:posOffset>
                </wp:positionV>
                <wp:extent cx="0" cy="133350"/>
                <wp:effectExtent l="0" t="0" r="38100" b="19050"/>
                <wp:wrapNone/>
                <wp:docPr id="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9525">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40992F" id="Line 2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75pt,4.4pt" to="130.7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" strokecolor="gray"/>
            </w:pict>
          </mc:Fallback>
        </mc:AlternateContent>
      </w:r>
    </w:p>
    <w:p w14:paraId="1C6D39B6" w14:textId="6B4D3830" w:rsidR="004939DA" w:rsidRPr="00764C58" w:rsidRDefault="00764C58">
      <w:pPr>
        <w:jc w:val="both"/>
        <w:rPr>
          <w:rFonts w:ascii="Arial" w:hAnsi="Arial" w:cs="Arial"/>
          <w:sz w:val="22"/>
          <w:szCs w:val="22"/>
        </w:rPr>
      </w:pPr>
      <w:r w:rsidRPr="00764C58">
        <w:rPr>
          <w:rFonts w:ascii="Arial" w:hAnsi="Arial" w:cs="Arial"/>
          <w:noProof/>
          <w:sz w:val="22"/>
          <w:szCs w:val="22"/>
        </w:rPr>
        <mc:AlternateContent>
          <mc:Choice Requires="wps">
            <w:drawing>
              <wp:anchor distT="0" distB="0" distL="114300" distR="114300" simplePos="0" relativeHeight="251667456" behindDoc="0" locked="0" layoutInCell="1" allowOverlap="1" wp14:anchorId="41BDD398" wp14:editId="7C8F7A1D">
                <wp:simplePos x="0" y="0"/>
                <wp:positionH relativeFrom="column">
                  <wp:posOffset>666115</wp:posOffset>
                </wp:positionH>
                <wp:positionV relativeFrom="paragraph">
                  <wp:posOffset>53975</wp:posOffset>
                </wp:positionV>
                <wp:extent cx="2000250" cy="266700"/>
                <wp:effectExtent l="0" t="0" r="19050" b="19050"/>
                <wp:wrapNone/>
                <wp:docPr id="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266700"/>
                        </a:xfrm>
                        <a:prstGeom prst="rect">
                          <a:avLst/>
                        </a:prstGeom>
                        <a:solidFill>
                          <a:srgbClr val="CCFF99"/>
                        </a:solidFill>
                        <a:ln w="9525">
                          <a:solidFill>
                            <a:srgbClr val="80808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BEACB65" w14:textId="77777777" w:rsidR="00A64353" w:rsidRDefault="00A64353">
                            <w:pPr>
                              <w:jc w:val="center"/>
                              <w:rPr>
                                <w:sz w:val="20"/>
                                <w:szCs w:val="20"/>
                              </w:rPr>
                            </w:pPr>
                            <w:r>
                              <w:rPr>
                                <w:sz w:val="20"/>
                                <w:szCs w:val="20"/>
                              </w:rPr>
                              <w:t>Pupil makes transition into school</w:t>
                            </w:r>
                          </w:p>
                        </w:txbxContent>
                      </wps:txbx>
                      <wps:bodyPr rot="0" vert="horz" wrap="square" lIns="0" tIns="0" rIns="0" bIns="0" anchor="ctr" anchorCtr="1">
                        <a:noAutofit/>
                      </wps:bodyPr>
                    </wps:wsp>
                  </a:graphicData>
                </a:graphic>
                <wp14:sizeRelH relativeFrom="page">
                  <wp14:pctWidth>0</wp14:pctWidth>
                </wp14:sizeRelH>
                <wp14:sizeRelV relativeFrom="page">
                  <wp14:pctHeight>0</wp14:pctHeight>
                </wp14:sizeRelV>
              </wp:anchor>
            </w:drawing>
          </mc:Choice>
          <mc:Fallback>
            <w:pict>
              <v:rect w14:anchorId="41BDD398" id="Rectangle 21" o:spid="_x0000_s1036" style="position:absolute;left:0;text-align:left;margin-left:52.45pt;margin-top:4.25pt;width:157.5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" fillcolor="#cf9" strokecolor="gray">
                <v:stroke joinstyle="round"/>
                <v:textbox inset="0,0,0,0">
                  <w:txbxContent>
                    <w:p w14:paraId="2BEACB65" w14:textId="77777777" w:rsidR="00A64353" w:rsidRDefault="00A64353">
                      <w:pPr>
                        <w:jc w:val="center"/>
                        <w:rPr>
                          <w:sz w:val="20"/>
                          <w:szCs w:val="20"/>
                        </w:rPr>
                      </w:pPr>
                      <w:r>
                        <w:rPr>
                          <w:sz w:val="20"/>
                          <w:szCs w:val="20"/>
                        </w:rPr>
                        <w:t>Pupil makes transition into school</w:t>
                      </w:r>
                    </w:p>
                  </w:txbxContent>
                </v:textbox>
              </v:rect>
            </w:pict>
          </mc:Fallback>
        </mc:AlternateContent>
      </w:r>
    </w:p>
    <w:p w14:paraId="16059D38" w14:textId="77777777" w:rsidR="003B5A0B" w:rsidRDefault="003B5A0B">
      <w:pPr>
        <w:jc w:val="both"/>
        <w:rPr>
          <w:rFonts w:ascii="Arial" w:hAnsi="Arial" w:cs="Arial"/>
          <w:sz w:val="22"/>
          <w:szCs w:val="22"/>
        </w:rPr>
      </w:pPr>
    </w:p>
    <w:p w14:paraId="26DCEB07" w14:textId="77777777" w:rsidR="003B5A0B" w:rsidRPr="002412DB" w:rsidRDefault="003B5A0B">
      <w:pPr>
        <w:jc w:val="both"/>
        <w:rPr>
          <w:rFonts w:ascii="Arial" w:hAnsi="Arial" w:cs="Arial"/>
          <w:sz w:val="22"/>
          <w:szCs w:val="22"/>
        </w:rPr>
      </w:pPr>
    </w:p>
    <w:p w14:paraId="254BC320" w14:textId="3A6846EA" w:rsidR="00A64353" w:rsidRPr="002412DB" w:rsidRDefault="00A64353">
      <w:pPr>
        <w:jc w:val="both"/>
        <w:rPr>
          <w:rFonts w:ascii="Arial" w:hAnsi="Arial" w:cs="Arial"/>
          <w:sz w:val="22"/>
          <w:szCs w:val="22"/>
        </w:rPr>
      </w:pPr>
      <w:r w:rsidRPr="002412DB">
        <w:rPr>
          <w:rFonts w:ascii="Arial" w:hAnsi="Arial" w:cs="Arial"/>
          <w:sz w:val="22"/>
          <w:szCs w:val="22"/>
        </w:rPr>
        <w:t xml:space="preserve">Following admission, staff working with the pupil will further observe </w:t>
      </w:r>
      <w:r w:rsidR="00336D93" w:rsidRPr="002412DB">
        <w:rPr>
          <w:rFonts w:ascii="Arial" w:hAnsi="Arial" w:cs="Arial"/>
          <w:sz w:val="22"/>
          <w:szCs w:val="22"/>
        </w:rPr>
        <w:t>and assess</w:t>
      </w:r>
      <w:r w:rsidRPr="002412DB">
        <w:rPr>
          <w:rFonts w:ascii="Arial" w:hAnsi="Arial" w:cs="Arial"/>
          <w:sz w:val="22"/>
          <w:szCs w:val="22"/>
        </w:rPr>
        <w:t xml:space="preserve"> </w:t>
      </w:r>
      <w:r w:rsidR="007E450B" w:rsidRPr="002412DB">
        <w:rPr>
          <w:rFonts w:ascii="Arial" w:hAnsi="Arial" w:cs="Arial"/>
          <w:sz w:val="22"/>
          <w:szCs w:val="22"/>
        </w:rPr>
        <w:t>to</w:t>
      </w:r>
      <w:r w:rsidRPr="002412DB">
        <w:rPr>
          <w:rFonts w:ascii="Arial" w:hAnsi="Arial" w:cs="Arial"/>
          <w:sz w:val="22"/>
          <w:szCs w:val="22"/>
        </w:rPr>
        <w:t xml:space="preserve"> confirm a baseline for the pupil’s </w:t>
      </w:r>
      <w:r w:rsidR="007E450B" w:rsidRPr="002412DB">
        <w:rPr>
          <w:rFonts w:ascii="Arial" w:hAnsi="Arial" w:cs="Arial"/>
          <w:sz w:val="22"/>
          <w:szCs w:val="22"/>
        </w:rPr>
        <w:t xml:space="preserve">provision map and individualised transition timetable. </w:t>
      </w:r>
    </w:p>
    <w:p w14:paraId="66896B74" w14:textId="77777777" w:rsidR="00A64353" w:rsidRPr="002412DB" w:rsidRDefault="00A64353">
      <w:pPr>
        <w:jc w:val="both"/>
        <w:rPr>
          <w:rFonts w:ascii="Arial" w:hAnsi="Arial" w:cs="Arial"/>
          <w:sz w:val="22"/>
          <w:szCs w:val="22"/>
        </w:rPr>
      </w:pPr>
    </w:p>
    <w:p w14:paraId="40EC3042" w14:textId="27D509CD" w:rsidR="00A64353" w:rsidRPr="002412DB" w:rsidRDefault="00A64353">
      <w:pPr>
        <w:jc w:val="both"/>
        <w:rPr>
          <w:rFonts w:ascii="Arial" w:hAnsi="Arial" w:cs="Arial"/>
          <w:sz w:val="22"/>
          <w:szCs w:val="22"/>
        </w:rPr>
      </w:pPr>
      <w:r w:rsidRPr="002412DB">
        <w:rPr>
          <w:rFonts w:ascii="Arial" w:hAnsi="Arial" w:cs="Arial"/>
          <w:sz w:val="22"/>
          <w:szCs w:val="22"/>
        </w:rPr>
        <w:t xml:space="preserve">Each pupil is placed in the appropriate tutor group to suit their chronological age, academic ability and peer group. The staff in this group are referred to as the </w:t>
      </w:r>
      <w:r w:rsidR="00336D93" w:rsidRPr="002412DB">
        <w:rPr>
          <w:rFonts w:ascii="Arial" w:hAnsi="Arial" w:cs="Arial"/>
          <w:sz w:val="22"/>
          <w:szCs w:val="22"/>
        </w:rPr>
        <w:t>‘core team’</w:t>
      </w:r>
      <w:r w:rsidRPr="002412DB">
        <w:rPr>
          <w:rFonts w:ascii="Arial" w:hAnsi="Arial" w:cs="Arial"/>
          <w:sz w:val="22"/>
          <w:szCs w:val="22"/>
        </w:rPr>
        <w:t xml:space="preserve"> and they are responsible for monitoring pupil progress and development with the</w:t>
      </w:r>
      <w:r w:rsidR="00DE236A" w:rsidRPr="002412DB">
        <w:rPr>
          <w:rFonts w:ascii="Arial" w:hAnsi="Arial" w:cs="Arial"/>
          <w:sz w:val="22"/>
          <w:szCs w:val="22"/>
        </w:rPr>
        <w:t xml:space="preserve"> form tutor</w:t>
      </w:r>
      <w:r w:rsidRPr="002412DB">
        <w:rPr>
          <w:rFonts w:ascii="Arial" w:hAnsi="Arial" w:cs="Arial"/>
          <w:sz w:val="22"/>
          <w:szCs w:val="22"/>
        </w:rPr>
        <w:t xml:space="preserve"> at the heart of this process. They collaborate to produce the pupils Annual Review report and to prepare feedbac</w:t>
      </w:r>
      <w:r w:rsidR="00DE236A" w:rsidRPr="002412DB">
        <w:rPr>
          <w:rFonts w:ascii="Arial" w:hAnsi="Arial" w:cs="Arial"/>
          <w:sz w:val="22"/>
          <w:szCs w:val="22"/>
        </w:rPr>
        <w:t>k</w:t>
      </w:r>
      <w:r w:rsidRPr="002412DB">
        <w:rPr>
          <w:rFonts w:ascii="Arial" w:hAnsi="Arial" w:cs="Arial"/>
          <w:sz w:val="22"/>
          <w:szCs w:val="22"/>
        </w:rPr>
        <w:t xml:space="preserve"> to parents /carers on parent</w:t>
      </w:r>
      <w:r w:rsidR="005541E8" w:rsidRPr="002412DB">
        <w:rPr>
          <w:rFonts w:ascii="Arial" w:hAnsi="Arial" w:cs="Arial"/>
          <w:sz w:val="22"/>
          <w:szCs w:val="22"/>
        </w:rPr>
        <w:t>’</w:t>
      </w:r>
      <w:r w:rsidRPr="002412DB">
        <w:rPr>
          <w:rFonts w:ascii="Arial" w:hAnsi="Arial" w:cs="Arial"/>
          <w:sz w:val="22"/>
          <w:szCs w:val="22"/>
        </w:rPr>
        <w:t>s days.</w:t>
      </w:r>
      <w:r w:rsidR="005541E8" w:rsidRPr="002412DB">
        <w:rPr>
          <w:rFonts w:ascii="Arial" w:hAnsi="Arial" w:cs="Arial"/>
          <w:sz w:val="22"/>
          <w:szCs w:val="22"/>
        </w:rPr>
        <w:t xml:space="preserve"> They are also responsible for producing and updating pupil’s Risk Assessments, </w:t>
      </w:r>
      <w:r w:rsidR="00DE236A" w:rsidRPr="002412DB">
        <w:rPr>
          <w:rFonts w:ascii="Arial" w:hAnsi="Arial" w:cs="Arial"/>
          <w:sz w:val="22"/>
          <w:szCs w:val="22"/>
        </w:rPr>
        <w:t>Provision Maps</w:t>
      </w:r>
      <w:r w:rsidR="005541E8" w:rsidRPr="002412DB">
        <w:rPr>
          <w:rFonts w:ascii="Arial" w:hAnsi="Arial" w:cs="Arial"/>
          <w:sz w:val="22"/>
          <w:szCs w:val="22"/>
        </w:rPr>
        <w:t xml:space="preserve"> and </w:t>
      </w:r>
      <w:r w:rsidR="0080486E" w:rsidRPr="002412DB">
        <w:rPr>
          <w:rFonts w:ascii="Arial" w:hAnsi="Arial" w:cs="Arial"/>
          <w:sz w:val="22"/>
          <w:szCs w:val="22"/>
        </w:rPr>
        <w:t xml:space="preserve">Positive </w:t>
      </w:r>
      <w:r w:rsidR="005541E8" w:rsidRPr="002412DB">
        <w:rPr>
          <w:rFonts w:ascii="Arial" w:hAnsi="Arial" w:cs="Arial"/>
          <w:sz w:val="22"/>
          <w:szCs w:val="22"/>
        </w:rPr>
        <w:t xml:space="preserve">Behaviour </w:t>
      </w:r>
      <w:r w:rsidR="0080486E" w:rsidRPr="002412DB">
        <w:rPr>
          <w:rFonts w:ascii="Arial" w:hAnsi="Arial" w:cs="Arial"/>
          <w:sz w:val="22"/>
          <w:szCs w:val="22"/>
        </w:rPr>
        <w:t xml:space="preserve">Support </w:t>
      </w:r>
      <w:r w:rsidR="005541E8" w:rsidRPr="002412DB">
        <w:rPr>
          <w:rFonts w:ascii="Arial" w:hAnsi="Arial" w:cs="Arial"/>
          <w:sz w:val="22"/>
          <w:szCs w:val="22"/>
        </w:rPr>
        <w:t>Plans</w:t>
      </w:r>
      <w:r w:rsidR="00DE236A" w:rsidRPr="002412DB">
        <w:rPr>
          <w:rFonts w:ascii="Arial" w:hAnsi="Arial" w:cs="Arial"/>
          <w:sz w:val="22"/>
          <w:szCs w:val="22"/>
        </w:rPr>
        <w:t>, where applicable</w:t>
      </w:r>
      <w:r w:rsidR="005541E8" w:rsidRPr="002412DB">
        <w:rPr>
          <w:rFonts w:ascii="Arial" w:hAnsi="Arial" w:cs="Arial"/>
          <w:sz w:val="22"/>
          <w:szCs w:val="22"/>
        </w:rPr>
        <w:t>.</w:t>
      </w:r>
    </w:p>
    <w:p w14:paraId="3967D417" w14:textId="65BA4795" w:rsidR="00A64353" w:rsidRPr="002412DB" w:rsidRDefault="00A64353">
      <w:pPr>
        <w:jc w:val="both"/>
        <w:rPr>
          <w:rFonts w:ascii="Arial" w:hAnsi="Arial" w:cs="Arial"/>
          <w:sz w:val="22"/>
          <w:szCs w:val="22"/>
        </w:rPr>
      </w:pPr>
    </w:p>
    <w:p w14:paraId="5F403F69" w14:textId="38921FBE" w:rsidR="00A64353" w:rsidRPr="002412DB" w:rsidRDefault="00A64353">
      <w:pPr>
        <w:jc w:val="both"/>
        <w:rPr>
          <w:rFonts w:ascii="Arial" w:hAnsi="Arial" w:cs="Arial"/>
          <w:sz w:val="22"/>
          <w:szCs w:val="22"/>
        </w:rPr>
      </w:pPr>
      <w:r w:rsidRPr="002412DB">
        <w:rPr>
          <w:rFonts w:ascii="Arial" w:hAnsi="Arial" w:cs="Arial"/>
          <w:sz w:val="22"/>
          <w:szCs w:val="22"/>
        </w:rPr>
        <w:t xml:space="preserve">Senior Leaders and </w:t>
      </w:r>
      <w:r w:rsidR="00341780" w:rsidRPr="002412DB">
        <w:rPr>
          <w:rFonts w:ascii="Arial" w:hAnsi="Arial" w:cs="Arial"/>
          <w:sz w:val="22"/>
          <w:szCs w:val="22"/>
        </w:rPr>
        <w:t>Speech and Language UK</w:t>
      </w:r>
      <w:r w:rsidR="00583F9B" w:rsidRPr="002412DB">
        <w:rPr>
          <w:rFonts w:ascii="Arial" w:hAnsi="Arial" w:cs="Arial"/>
          <w:sz w:val="22"/>
          <w:szCs w:val="22"/>
        </w:rPr>
        <w:t>’</w:t>
      </w:r>
      <w:r w:rsidR="00341780" w:rsidRPr="002412DB">
        <w:rPr>
          <w:rFonts w:ascii="Arial" w:hAnsi="Arial" w:cs="Arial"/>
          <w:sz w:val="22"/>
          <w:szCs w:val="22"/>
        </w:rPr>
        <w:t>s Director of Education</w:t>
      </w:r>
      <w:r w:rsidRPr="002412DB">
        <w:rPr>
          <w:rFonts w:ascii="Arial" w:hAnsi="Arial" w:cs="Arial"/>
          <w:sz w:val="22"/>
          <w:szCs w:val="22"/>
        </w:rPr>
        <w:t xml:space="preserve"> monitor learning and teaching </w:t>
      </w:r>
      <w:r w:rsidR="00DB1C14" w:rsidRPr="002412DB">
        <w:rPr>
          <w:rFonts w:ascii="Arial" w:hAnsi="Arial" w:cs="Arial"/>
          <w:sz w:val="22"/>
          <w:szCs w:val="22"/>
        </w:rPr>
        <w:t>regularly</w:t>
      </w:r>
      <w:r w:rsidRPr="002412DB">
        <w:rPr>
          <w:rFonts w:ascii="Arial" w:hAnsi="Arial" w:cs="Arial"/>
          <w:sz w:val="22"/>
          <w:szCs w:val="22"/>
        </w:rPr>
        <w:t xml:space="preserve"> through </w:t>
      </w:r>
      <w:r w:rsidR="003B5A0B" w:rsidRPr="002412DB">
        <w:rPr>
          <w:rFonts w:ascii="Arial" w:hAnsi="Arial" w:cs="Arial"/>
          <w:sz w:val="22"/>
          <w:szCs w:val="22"/>
        </w:rPr>
        <w:t>lesson visits</w:t>
      </w:r>
      <w:r w:rsidR="002629AA" w:rsidRPr="002412DB">
        <w:rPr>
          <w:rFonts w:ascii="Arial" w:hAnsi="Arial" w:cs="Arial"/>
          <w:sz w:val="22"/>
          <w:szCs w:val="22"/>
        </w:rPr>
        <w:t xml:space="preserve">, book </w:t>
      </w:r>
      <w:r w:rsidR="00583F9B" w:rsidRPr="002412DB">
        <w:rPr>
          <w:rFonts w:ascii="Arial" w:hAnsi="Arial" w:cs="Arial"/>
          <w:sz w:val="22"/>
          <w:szCs w:val="22"/>
        </w:rPr>
        <w:t xml:space="preserve">looks </w:t>
      </w:r>
      <w:r w:rsidRPr="002412DB">
        <w:rPr>
          <w:rFonts w:ascii="Arial" w:hAnsi="Arial" w:cs="Arial"/>
          <w:sz w:val="22"/>
          <w:szCs w:val="22"/>
        </w:rPr>
        <w:t>and feedback. Any issues are rigorously followed up.</w:t>
      </w:r>
    </w:p>
    <w:p w14:paraId="3ECD7CCE" w14:textId="77777777" w:rsidR="00A64353" w:rsidRPr="002412DB" w:rsidRDefault="00A64353">
      <w:pPr>
        <w:jc w:val="both"/>
        <w:rPr>
          <w:rFonts w:ascii="Arial" w:hAnsi="Arial" w:cs="Arial"/>
          <w:sz w:val="22"/>
          <w:szCs w:val="22"/>
        </w:rPr>
      </w:pPr>
    </w:p>
    <w:p w14:paraId="7F85AF27" w14:textId="77777777" w:rsidR="00A64353" w:rsidRPr="002412DB" w:rsidRDefault="00A64353">
      <w:pPr>
        <w:jc w:val="both"/>
        <w:rPr>
          <w:rFonts w:ascii="Arial" w:hAnsi="Arial" w:cs="Arial"/>
          <w:sz w:val="22"/>
          <w:szCs w:val="22"/>
        </w:rPr>
      </w:pPr>
    </w:p>
    <w:p w14:paraId="214C6054" w14:textId="428AA7D1" w:rsidR="00A64353" w:rsidRPr="002412DB" w:rsidRDefault="008556AD">
      <w:pPr>
        <w:jc w:val="both"/>
        <w:rPr>
          <w:rFonts w:ascii="Arial" w:hAnsi="Arial" w:cs="Arial"/>
          <w:b/>
          <w:sz w:val="22"/>
          <w:szCs w:val="22"/>
        </w:rPr>
      </w:pPr>
      <w:r w:rsidRPr="002412DB">
        <w:rPr>
          <w:rFonts w:ascii="Arial" w:hAnsi="Arial" w:cs="Arial"/>
          <w:sz w:val="22"/>
          <w:szCs w:val="22"/>
        </w:rPr>
        <w:t>EC</w:t>
      </w:r>
      <w:r w:rsidR="00A64353" w:rsidRPr="002412DB">
        <w:rPr>
          <w:rFonts w:ascii="Arial" w:hAnsi="Arial" w:cs="Arial"/>
          <w:sz w:val="22"/>
          <w:szCs w:val="22"/>
        </w:rPr>
        <w:t xml:space="preserve">T's are mentored by a trained </w:t>
      </w:r>
      <w:r w:rsidRPr="002412DB">
        <w:rPr>
          <w:rFonts w:ascii="Arial" w:hAnsi="Arial" w:cs="Arial"/>
          <w:sz w:val="22"/>
          <w:szCs w:val="22"/>
        </w:rPr>
        <w:t>EC</w:t>
      </w:r>
      <w:r w:rsidR="00A64353" w:rsidRPr="002412DB">
        <w:rPr>
          <w:rFonts w:ascii="Arial" w:hAnsi="Arial" w:cs="Arial"/>
          <w:sz w:val="22"/>
          <w:szCs w:val="22"/>
        </w:rPr>
        <w:t xml:space="preserve">T tutor within the school who also conducts lesson observations and submits written reports to the Principal and </w:t>
      </w:r>
      <w:r w:rsidR="007C12C6" w:rsidRPr="002412DB">
        <w:rPr>
          <w:rFonts w:ascii="Arial" w:hAnsi="Arial" w:cs="Arial"/>
          <w:sz w:val="22"/>
          <w:szCs w:val="22"/>
        </w:rPr>
        <w:t>Further Education Establishment</w:t>
      </w:r>
      <w:r w:rsidR="00A64353" w:rsidRPr="002412DB">
        <w:rPr>
          <w:rFonts w:ascii="Arial" w:hAnsi="Arial" w:cs="Arial"/>
          <w:sz w:val="22"/>
          <w:szCs w:val="22"/>
        </w:rPr>
        <w:t>.</w:t>
      </w:r>
    </w:p>
    <w:p w14:paraId="0A183A67" w14:textId="77777777" w:rsidR="00A64353" w:rsidRPr="00764C58" w:rsidRDefault="00A64353">
      <w:pPr>
        <w:jc w:val="both"/>
        <w:rPr>
          <w:rFonts w:ascii="Arial" w:hAnsi="Arial" w:cs="Arial"/>
          <w:b/>
          <w:sz w:val="22"/>
          <w:szCs w:val="22"/>
        </w:rPr>
      </w:pPr>
    </w:p>
    <w:p w14:paraId="25B12C92" w14:textId="77777777" w:rsidR="002412DB" w:rsidRDefault="002412DB">
      <w:pPr>
        <w:jc w:val="both"/>
        <w:rPr>
          <w:rFonts w:ascii="Arial" w:hAnsi="Arial" w:cs="Arial"/>
          <w:b/>
        </w:rPr>
      </w:pPr>
    </w:p>
    <w:p w14:paraId="5E854A9F" w14:textId="2B2AD81A" w:rsidR="00A64353" w:rsidRPr="00764C58" w:rsidRDefault="00A64353">
      <w:pPr>
        <w:jc w:val="both"/>
        <w:rPr>
          <w:rFonts w:ascii="Arial" w:hAnsi="Arial" w:cs="Arial"/>
          <w:b/>
        </w:rPr>
      </w:pPr>
      <w:r w:rsidRPr="00764C58">
        <w:rPr>
          <w:rFonts w:ascii="Arial" w:hAnsi="Arial" w:cs="Arial"/>
          <w:b/>
        </w:rPr>
        <w:lastRenderedPageBreak/>
        <w:t xml:space="preserve">SECTION 5 </w:t>
      </w:r>
    </w:p>
    <w:p w14:paraId="3A8CA15C" w14:textId="77777777" w:rsidR="00A64353" w:rsidRPr="00764C58" w:rsidRDefault="00A64353">
      <w:pPr>
        <w:jc w:val="both"/>
        <w:rPr>
          <w:rFonts w:ascii="Arial" w:hAnsi="Arial" w:cs="Arial"/>
          <w:b/>
          <w:sz w:val="22"/>
          <w:szCs w:val="22"/>
        </w:rPr>
      </w:pPr>
    </w:p>
    <w:p w14:paraId="401719F8" w14:textId="50667496" w:rsidR="00A64353" w:rsidRDefault="00A64353">
      <w:pPr>
        <w:jc w:val="both"/>
        <w:rPr>
          <w:rFonts w:ascii="Arial" w:hAnsi="Arial" w:cs="Arial"/>
          <w:b/>
          <w:sz w:val="22"/>
          <w:szCs w:val="22"/>
        </w:rPr>
      </w:pPr>
      <w:r w:rsidRPr="00764C58">
        <w:rPr>
          <w:rFonts w:ascii="Arial" w:hAnsi="Arial" w:cs="Arial"/>
          <w:b/>
          <w:sz w:val="22"/>
          <w:szCs w:val="22"/>
        </w:rPr>
        <w:t xml:space="preserve">MANAGING </w:t>
      </w:r>
      <w:r w:rsidR="007C12C6" w:rsidRPr="00764C58">
        <w:rPr>
          <w:rFonts w:ascii="Arial" w:hAnsi="Arial" w:cs="Arial"/>
          <w:b/>
          <w:sz w:val="22"/>
          <w:szCs w:val="22"/>
        </w:rPr>
        <w:t>PUPILS’</w:t>
      </w:r>
      <w:r w:rsidRPr="00764C58">
        <w:rPr>
          <w:rFonts w:ascii="Arial" w:hAnsi="Arial" w:cs="Arial"/>
          <w:b/>
          <w:sz w:val="22"/>
          <w:szCs w:val="22"/>
        </w:rPr>
        <w:t xml:space="preserve"> NEEDS</w:t>
      </w:r>
    </w:p>
    <w:p w14:paraId="23AB5F25" w14:textId="77777777" w:rsidR="001757F8" w:rsidRDefault="001757F8">
      <w:pPr>
        <w:jc w:val="both"/>
        <w:rPr>
          <w:rFonts w:ascii="Arial" w:hAnsi="Arial" w:cs="Arial"/>
          <w:b/>
          <w:sz w:val="22"/>
          <w:szCs w:val="22"/>
        </w:rPr>
      </w:pPr>
    </w:p>
    <w:p w14:paraId="76C09D92" w14:textId="32546DBF" w:rsidR="001757F8" w:rsidRPr="002412DB" w:rsidRDefault="001757F8" w:rsidP="001757F8">
      <w:pPr>
        <w:jc w:val="both"/>
        <w:rPr>
          <w:rFonts w:ascii="Arial" w:hAnsi="Arial" w:cs="Arial"/>
          <w:sz w:val="22"/>
          <w:szCs w:val="22"/>
        </w:rPr>
      </w:pPr>
      <w:r w:rsidRPr="002412DB">
        <w:rPr>
          <w:rFonts w:ascii="Arial" w:hAnsi="Arial" w:cs="Arial"/>
          <w:sz w:val="22"/>
          <w:szCs w:val="22"/>
        </w:rPr>
        <w:t>The annual review is a statutory requirement of the 1981 Education Act.  It has been updated by the SEND Code of Practice.</w:t>
      </w:r>
    </w:p>
    <w:p w14:paraId="5669EDA6" w14:textId="77777777" w:rsidR="001757F8" w:rsidRPr="002412DB" w:rsidRDefault="001757F8" w:rsidP="001757F8">
      <w:pPr>
        <w:jc w:val="both"/>
        <w:rPr>
          <w:rFonts w:ascii="Arial" w:hAnsi="Arial" w:cs="Arial"/>
          <w:sz w:val="22"/>
          <w:szCs w:val="22"/>
        </w:rPr>
      </w:pPr>
    </w:p>
    <w:p w14:paraId="38CEE86D" w14:textId="77777777" w:rsidR="001757F8" w:rsidRPr="002412DB" w:rsidRDefault="001757F8" w:rsidP="001757F8">
      <w:pPr>
        <w:jc w:val="both"/>
        <w:rPr>
          <w:rFonts w:ascii="Arial" w:hAnsi="Arial" w:cs="Arial"/>
          <w:sz w:val="22"/>
          <w:szCs w:val="22"/>
        </w:rPr>
      </w:pPr>
      <w:r w:rsidRPr="002412DB">
        <w:rPr>
          <w:rFonts w:ascii="Arial" w:hAnsi="Arial" w:cs="Arial"/>
          <w:sz w:val="22"/>
          <w:szCs w:val="22"/>
        </w:rPr>
        <w:t>The purpose of the annual review is fourfold:</w:t>
      </w:r>
    </w:p>
    <w:p w14:paraId="74B75F62" w14:textId="77777777" w:rsidR="001757F8" w:rsidRPr="002412DB" w:rsidRDefault="001757F8" w:rsidP="001757F8">
      <w:pPr>
        <w:jc w:val="both"/>
        <w:rPr>
          <w:rFonts w:ascii="Arial" w:hAnsi="Arial" w:cs="Arial"/>
          <w:sz w:val="22"/>
          <w:szCs w:val="22"/>
        </w:rPr>
      </w:pPr>
    </w:p>
    <w:p w14:paraId="39D31EE0" w14:textId="77777777" w:rsidR="001757F8" w:rsidRPr="002412DB" w:rsidRDefault="001757F8" w:rsidP="001757F8">
      <w:pPr>
        <w:ind w:left="720" w:hanging="720"/>
        <w:jc w:val="both"/>
        <w:rPr>
          <w:rFonts w:ascii="Arial" w:hAnsi="Arial" w:cs="Arial"/>
          <w:sz w:val="22"/>
          <w:szCs w:val="22"/>
        </w:rPr>
      </w:pPr>
      <w:r w:rsidRPr="002412DB">
        <w:rPr>
          <w:rFonts w:ascii="Arial" w:hAnsi="Arial" w:cs="Arial"/>
          <w:sz w:val="22"/>
          <w:szCs w:val="22"/>
        </w:rPr>
        <w:t>-</w:t>
      </w:r>
      <w:r w:rsidRPr="002412DB">
        <w:rPr>
          <w:rFonts w:ascii="Arial" w:hAnsi="Arial" w:cs="Arial"/>
          <w:sz w:val="22"/>
          <w:szCs w:val="22"/>
        </w:rPr>
        <w:tab/>
        <w:t>To review the progress of individual pupils in relation to their EHCP’s, National Curriculum Attainment Targets and Individual Targets.</w:t>
      </w:r>
    </w:p>
    <w:p w14:paraId="73543CFB" w14:textId="77777777" w:rsidR="001757F8" w:rsidRPr="002412DB" w:rsidRDefault="001757F8" w:rsidP="001757F8">
      <w:pPr>
        <w:jc w:val="both"/>
        <w:rPr>
          <w:rFonts w:ascii="Arial" w:hAnsi="Arial" w:cs="Arial"/>
          <w:sz w:val="22"/>
          <w:szCs w:val="22"/>
        </w:rPr>
      </w:pPr>
    </w:p>
    <w:p w14:paraId="01B45F93" w14:textId="77777777" w:rsidR="001757F8" w:rsidRPr="002412DB" w:rsidRDefault="001757F8" w:rsidP="001757F8">
      <w:pPr>
        <w:ind w:left="720" w:hanging="720"/>
        <w:jc w:val="both"/>
        <w:rPr>
          <w:rFonts w:ascii="Arial" w:hAnsi="Arial" w:cs="Arial"/>
          <w:sz w:val="22"/>
          <w:szCs w:val="22"/>
        </w:rPr>
      </w:pPr>
      <w:r w:rsidRPr="002412DB">
        <w:rPr>
          <w:rFonts w:ascii="Arial" w:hAnsi="Arial" w:cs="Arial"/>
          <w:sz w:val="22"/>
          <w:szCs w:val="22"/>
        </w:rPr>
        <w:t>-</w:t>
      </w:r>
      <w:r w:rsidRPr="002412DB">
        <w:rPr>
          <w:rFonts w:ascii="Arial" w:hAnsi="Arial" w:cs="Arial"/>
          <w:sz w:val="22"/>
          <w:szCs w:val="22"/>
        </w:rPr>
        <w:tab/>
        <w:t>To review the pupil’s placement at Dawn House School and ensure that it is still appropriate.</w:t>
      </w:r>
    </w:p>
    <w:p w14:paraId="7FC33D93" w14:textId="77777777" w:rsidR="001757F8" w:rsidRPr="002412DB" w:rsidRDefault="001757F8" w:rsidP="001757F8">
      <w:pPr>
        <w:jc w:val="both"/>
        <w:rPr>
          <w:rFonts w:ascii="Arial" w:hAnsi="Arial" w:cs="Arial"/>
          <w:sz w:val="22"/>
          <w:szCs w:val="22"/>
        </w:rPr>
      </w:pPr>
    </w:p>
    <w:p w14:paraId="001E32EF" w14:textId="77777777" w:rsidR="001757F8" w:rsidRPr="002412DB" w:rsidRDefault="001757F8" w:rsidP="001757F8">
      <w:pPr>
        <w:jc w:val="both"/>
        <w:rPr>
          <w:rFonts w:ascii="Arial" w:hAnsi="Arial" w:cs="Arial"/>
          <w:sz w:val="22"/>
          <w:szCs w:val="22"/>
        </w:rPr>
      </w:pPr>
      <w:r w:rsidRPr="002412DB">
        <w:rPr>
          <w:rFonts w:ascii="Arial" w:hAnsi="Arial" w:cs="Arial"/>
          <w:sz w:val="22"/>
          <w:szCs w:val="22"/>
        </w:rPr>
        <w:t>-</w:t>
      </w:r>
      <w:r w:rsidRPr="002412DB">
        <w:rPr>
          <w:rFonts w:ascii="Arial" w:hAnsi="Arial" w:cs="Arial"/>
          <w:sz w:val="22"/>
          <w:szCs w:val="22"/>
        </w:rPr>
        <w:tab/>
        <w:t>To review and recommend amendments to the EHCP.</w:t>
      </w:r>
    </w:p>
    <w:p w14:paraId="2194AF0D" w14:textId="77777777" w:rsidR="001757F8" w:rsidRPr="002412DB" w:rsidRDefault="001757F8" w:rsidP="001757F8">
      <w:pPr>
        <w:jc w:val="both"/>
        <w:rPr>
          <w:rFonts w:ascii="Arial" w:hAnsi="Arial" w:cs="Arial"/>
          <w:sz w:val="22"/>
          <w:szCs w:val="22"/>
        </w:rPr>
      </w:pPr>
    </w:p>
    <w:p w14:paraId="600C505A" w14:textId="63BFA597" w:rsidR="001757F8" w:rsidRPr="002412DB" w:rsidRDefault="001757F8" w:rsidP="001757F8">
      <w:pPr>
        <w:jc w:val="both"/>
        <w:rPr>
          <w:rFonts w:ascii="Arial" w:hAnsi="Arial" w:cs="Arial"/>
          <w:sz w:val="22"/>
          <w:szCs w:val="22"/>
        </w:rPr>
      </w:pPr>
      <w:r w:rsidRPr="002412DB">
        <w:rPr>
          <w:rFonts w:ascii="Arial" w:hAnsi="Arial" w:cs="Arial"/>
          <w:sz w:val="22"/>
          <w:szCs w:val="22"/>
        </w:rPr>
        <w:t>-</w:t>
      </w:r>
      <w:r w:rsidRPr="002412DB">
        <w:rPr>
          <w:rFonts w:ascii="Arial" w:hAnsi="Arial" w:cs="Arial"/>
          <w:sz w:val="22"/>
          <w:szCs w:val="22"/>
        </w:rPr>
        <w:tab/>
        <w:t>To set targets</w:t>
      </w:r>
      <w:r w:rsidR="00BF4F95" w:rsidRPr="002412DB">
        <w:rPr>
          <w:rFonts w:ascii="Arial" w:hAnsi="Arial" w:cs="Arial"/>
          <w:sz w:val="22"/>
          <w:szCs w:val="22"/>
        </w:rPr>
        <w:t>/outcomes</w:t>
      </w:r>
      <w:r w:rsidRPr="002412DB">
        <w:rPr>
          <w:rFonts w:ascii="Arial" w:hAnsi="Arial" w:cs="Arial"/>
          <w:sz w:val="22"/>
          <w:szCs w:val="22"/>
        </w:rPr>
        <w:t xml:space="preserve"> for the next year.</w:t>
      </w:r>
    </w:p>
    <w:p w14:paraId="12698FDC" w14:textId="77777777" w:rsidR="001757F8" w:rsidRPr="002412DB" w:rsidRDefault="001757F8">
      <w:pPr>
        <w:jc w:val="both"/>
        <w:rPr>
          <w:rFonts w:ascii="Arial" w:hAnsi="Arial" w:cs="Arial"/>
          <w:b/>
          <w:sz w:val="22"/>
          <w:szCs w:val="22"/>
        </w:rPr>
      </w:pPr>
    </w:p>
    <w:p w14:paraId="6CB099A9" w14:textId="77777777" w:rsidR="00A64353" w:rsidRPr="002412DB" w:rsidRDefault="00A64353">
      <w:pPr>
        <w:jc w:val="both"/>
        <w:rPr>
          <w:rFonts w:ascii="Arial" w:hAnsi="Arial" w:cs="Arial"/>
          <w:sz w:val="22"/>
          <w:szCs w:val="22"/>
        </w:rPr>
      </w:pPr>
    </w:p>
    <w:p w14:paraId="4E03E3E0" w14:textId="31B8C9B7" w:rsidR="00A64353" w:rsidRPr="00764C58" w:rsidRDefault="00A64353">
      <w:pPr>
        <w:jc w:val="both"/>
        <w:rPr>
          <w:rFonts w:ascii="Arial" w:hAnsi="Arial" w:cs="Arial"/>
          <w:sz w:val="22"/>
          <w:szCs w:val="22"/>
        </w:rPr>
      </w:pPr>
      <w:r w:rsidRPr="002412DB">
        <w:rPr>
          <w:rFonts w:ascii="Arial" w:hAnsi="Arial" w:cs="Arial"/>
          <w:sz w:val="22"/>
          <w:szCs w:val="22"/>
        </w:rPr>
        <w:t>The</w:t>
      </w:r>
      <w:r w:rsidR="002D62BD" w:rsidRPr="002412DB">
        <w:rPr>
          <w:rFonts w:ascii="Arial" w:hAnsi="Arial" w:cs="Arial"/>
          <w:sz w:val="22"/>
          <w:szCs w:val="22"/>
        </w:rPr>
        <w:t xml:space="preserve"> EHCP</w:t>
      </w:r>
      <w:r w:rsidRPr="002412DB">
        <w:rPr>
          <w:rFonts w:ascii="Arial" w:hAnsi="Arial" w:cs="Arial"/>
          <w:sz w:val="22"/>
          <w:szCs w:val="22"/>
        </w:rPr>
        <w:t xml:space="preserve"> Annual Review (AR) allow pupil, parents and staff</w:t>
      </w:r>
      <w:r w:rsidR="002D62BD" w:rsidRPr="002412DB">
        <w:rPr>
          <w:rFonts w:ascii="Arial" w:hAnsi="Arial" w:cs="Arial"/>
          <w:sz w:val="22"/>
          <w:szCs w:val="22"/>
        </w:rPr>
        <w:t xml:space="preserve"> celebrate all the successes the pupil has made in the past year. It is also an opportunity</w:t>
      </w:r>
      <w:r w:rsidRPr="002412DB">
        <w:rPr>
          <w:rFonts w:ascii="Arial" w:hAnsi="Arial" w:cs="Arial"/>
          <w:sz w:val="22"/>
          <w:szCs w:val="22"/>
        </w:rPr>
        <w:t xml:space="preserve"> to set </w:t>
      </w:r>
      <w:r w:rsidR="002D62BD" w:rsidRPr="002412DB">
        <w:rPr>
          <w:rFonts w:ascii="Arial" w:hAnsi="Arial" w:cs="Arial"/>
          <w:sz w:val="22"/>
          <w:szCs w:val="22"/>
        </w:rPr>
        <w:t>or amend</w:t>
      </w:r>
      <w:r w:rsidRPr="002412DB">
        <w:rPr>
          <w:rFonts w:ascii="Arial" w:hAnsi="Arial" w:cs="Arial"/>
          <w:sz w:val="22"/>
          <w:szCs w:val="22"/>
        </w:rPr>
        <w:t xml:space="preserve"> </w:t>
      </w:r>
      <w:r w:rsidR="002D62BD" w:rsidRPr="002412DB">
        <w:rPr>
          <w:rFonts w:ascii="Arial" w:hAnsi="Arial" w:cs="Arial"/>
          <w:sz w:val="22"/>
          <w:szCs w:val="22"/>
        </w:rPr>
        <w:t>outcomes</w:t>
      </w:r>
      <w:r w:rsidRPr="002412DB">
        <w:rPr>
          <w:rFonts w:ascii="Arial" w:hAnsi="Arial" w:cs="Arial"/>
          <w:sz w:val="22"/>
          <w:szCs w:val="22"/>
        </w:rPr>
        <w:t xml:space="preserve"> for the coming year and to discuss any additional support or resources required to support the pupil to meet those targets</w:t>
      </w:r>
      <w:r w:rsidRPr="00764C58">
        <w:rPr>
          <w:rFonts w:ascii="Arial" w:hAnsi="Arial" w:cs="Arial"/>
          <w:sz w:val="22"/>
          <w:szCs w:val="22"/>
        </w:rPr>
        <w:t xml:space="preserve">. </w:t>
      </w:r>
    </w:p>
    <w:p w14:paraId="0649EF68" w14:textId="77777777" w:rsidR="00A64353" w:rsidRPr="00764C58" w:rsidRDefault="00A64353">
      <w:pPr>
        <w:jc w:val="both"/>
        <w:rPr>
          <w:rFonts w:ascii="Arial" w:hAnsi="Arial" w:cs="Arial"/>
          <w:sz w:val="22"/>
          <w:szCs w:val="22"/>
        </w:rPr>
      </w:pPr>
    </w:p>
    <w:p w14:paraId="5D7212E4" w14:textId="533886FD" w:rsidR="00A64353" w:rsidRPr="002412DB" w:rsidRDefault="00A64353">
      <w:pPr>
        <w:jc w:val="both"/>
        <w:rPr>
          <w:rFonts w:ascii="Arial" w:hAnsi="Arial" w:cs="Arial"/>
          <w:sz w:val="22"/>
          <w:szCs w:val="22"/>
        </w:rPr>
      </w:pPr>
      <w:r w:rsidRPr="002412DB">
        <w:rPr>
          <w:rFonts w:ascii="Arial" w:hAnsi="Arial" w:cs="Arial"/>
          <w:sz w:val="22"/>
          <w:szCs w:val="22"/>
        </w:rPr>
        <w:t>If additional support or resources are identified prior to the</w:t>
      </w:r>
      <w:r w:rsidR="0068419D" w:rsidRPr="002412DB">
        <w:rPr>
          <w:rFonts w:ascii="Arial" w:hAnsi="Arial" w:cs="Arial"/>
          <w:sz w:val="22"/>
          <w:szCs w:val="22"/>
        </w:rPr>
        <w:t xml:space="preserve"> EHCP</w:t>
      </w:r>
      <w:r w:rsidRPr="002412DB">
        <w:rPr>
          <w:rFonts w:ascii="Arial" w:hAnsi="Arial" w:cs="Arial"/>
          <w:sz w:val="22"/>
          <w:szCs w:val="22"/>
        </w:rPr>
        <w:t xml:space="preserve"> </w:t>
      </w:r>
      <w:r w:rsidR="0068419D" w:rsidRPr="002412DB">
        <w:rPr>
          <w:rFonts w:ascii="Arial" w:hAnsi="Arial" w:cs="Arial"/>
          <w:sz w:val="22"/>
          <w:szCs w:val="22"/>
        </w:rPr>
        <w:t>Annual Review</w:t>
      </w:r>
      <w:r w:rsidRPr="002412DB">
        <w:rPr>
          <w:rFonts w:ascii="Arial" w:hAnsi="Arial" w:cs="Arial"/>
          <w:sz w:val="22"/>
          <w:szCs w:val="22"/>
        </w:rPr>
        <w:t xml:space="preserve"> the school will respond accordingly and if </w:t>
      </w:r>
      <w:proofErr w:type="gramStart"/>
      <w:r w:rsidRPr="002412DB">
        <w:rPr>
          <w:rFonts w:ascii="Arial" w:hAnsi="Arial" w:cs="Arial"/>
          <w:sz w:val="22"/>
          <w:szCs w:val="22"/>
        </w:rPr>
        <w:t>necessary</w:t>
      </w:r>
      <w:proofErr w:type="gramEnd"/>
      <w:r w:rsidRPr="002412DB">
        <w:rPr>
          <w:rFonts w:ascii="Arial" w:hAnsi="Arial" w:cs="Arial"/>
          <w:sz w:val="22"/>
          <w:szCs w:val="22"/>
        </w:rPr>
        <w:t xml:space="preserve"> arrange an interim review to discuss and agree the support /resources identified. </w:t>
      </w:r>
    </w:p>
    <w:p w14:paraId="7C4B91D0" w14:textId="77777777" w:rsidR="00A64353" w:rsidRPr="002412DB" w:rsidRDefault="00A64353">
      <w:pPr>
        <w:jc w:val="both"/>
        <w:rPr>
          <w:rFonts w:ascii="Arial" w:hAnsi="Arial" w:cs="Arial"/>
          <w:sz w:val="22"/>
          <w:szCs w:val="22"/>
        </w:rPr>
      </w:pPr>
    </w:p>
    <w:p w14:paraId="7A25C25C" w14:textId="3CA8E333" w:rsidR="00A64353" w:rsidRPr="002412DB" w:rsidRDefault="00A64353">
      <w:pPr>
        <w:jc w:val="both"/>
        <w:rPr>
          <w:rFonts w:ascii="Arial" w:hAnsi="Arial" w:cs="Arial"/>
          <w:sz w:val="22"/>
          <w:szCs w:val="22"/>
        </w:rPr>
      </w:pPr>
      <w:r w:rsidRPr="002412DB">
        <w:rPr>
          <w:rFonts w:ascii="Arial" w:hAnsi="Arial" w:cs="Arial"/>
          <w:sz w:val="22"/>
          <w:szCs w:val="22"/>
        </w:rPr>
        <w:t xml:space="preserve">If the school/family/LA feel that the </w:t>
      </w:r>
      <w:r w:rsidR="0068419D" w:rsidRPr="002412DB">
        <w:rPr>
          <w:rFonts w:ascii="Arial" w:hAnsi="Arial" w:cs="Arial"/>
          <w:sz w:val="22"/>
          <w:szCs w:val="22"/>
        </w:rPr>
        <w:t>pupils’</w:t>
      </w:r>
      <w:r w:rsidRPr="002412DB">
        <w:rPr>
          <w:rFonts w:ascii="Arial" w:hAnsi="Arial" w:cs="Arial"/>
          <w:sz w:val="22"/>
          <w:szCs w:val="22"/>
        </w:rPr>
        <w:t xml:space="preserve"> needs can no longer be met at the school an emergency </w:t>
      </w:r>
      <w:r w:rsidR="0068419D" w:rsidRPr="002412DB">
        <w:rPr>
          <w:rFonts w:ascii="Arial" w:hAnsi="Arial" w:cs="Arial"/>
          <w:sz w:val="22"/>
          <w:szCs w:val="22"/>
        </w:rPr>
        <w:t xml:space="preserve">annual review </w:t>
      </w:r>
      <w:r w:rsidRPr="002412DB">
        <w:rPr>
          <w:rFonts w:ascii="Arial" w:hAnsi="Arial" w:cs="Arial"/>
          <w:sz w:val="22"/>
          <w:szCs w:val="22"/>
        </w:rPr>
        <w:t>meeting would be arranged to discuss and plan for the next steps when the school would support a managed move to more appropriate provision.</w:t>
      </w:r>
    </w:p>
    <w:p w14:paraId="159E2F8C" w14:textId="77777777" w:rsidR="00A64353" w:rsidRPr="002412DB" w:rsidRDefault="00A64353">
      <w:pPr>
        <w:jc w:val="both"/>
        <w:rPr>
          <w:rFonts w:ascii="Arial" w:hAnsi="Arial" w:cs="Arial"/>
          <w:sz w:val="22"/>
          <w:szCs w:val="22"/>
        </w:rPr>
      </w:pPr>
    </w:p>
    <w:p w14:paraId="7092C587" w14:textId="193AAD6A" w:rsidR="00A64353" w:rsidRPr="002412DB" w:rsidRDefault="00A64353">
      <w:pPr>
        <w:jc w:val="both"/>
        <w:rPr>
          <w:rFonts w:ascii="Arial" w:hAnsi="Arial" w:cs="Arial"/>
          <w:sz w:val="22"/>
          <w:szCs w:val="22"/>
        </w:rPr>
      </w:pPr>
      <w:r w:rsidRPr="002412DB">
        <w:rPr>
          <w:rFonts w:ascii="Arial" w:hAnsi="Arial" w:cs="Arial"/>
          <w:sz w:val="22"/>
          <w:szCs w:val="22"/>
        </w:rPr>
        <w:t>The school is organised in</w:t>
      </w:r>
      <w:r w:rsidR="00EA5FF8" w:rsidRPr="002412DB">
        <w:rPr>
          <w:rFonts w:ascii="Arial" w:hAnsi="Arial" w:cs="Arial"/>
          <w:sz w:val="22"/>
          <w:szCs w:val="22"/>
        </w:rPr>
        <w:t xml:space="preserve"> four</w:t>
      </w:r>
      <w:r w:rsidRPr="002412DB">
        <w:rPr>
          <w:rFonts w:ascii="Arial" w:hAnsi="Arial" w:cs="Arial"/>
          <w:sz w:val="22"/>
          <w:szCs w:val="22"/>
        </w:rPr>
        <w:t xml:space="preserve"> departments.  The primary department caters for pupils</w:t>
      </w:r>
      <w:r w:rsidR="00AC0FEC" w:rsidRPr="002412DB">
        <w:rPr>
          <w:rFonts w:ascii="Arial" w:hAnsi="Arial" w:cs="Arial"/>
          <w:sz w:val="22"/>
          <w:szCs w:val="22"/>
        </w:rPr>
        <w:t xml:space="preserve"> from 5 to 11,</w:t>
      </w:r>
      <w:r w:rsidRPr="002412DB">
        <w:rPr>
          <w:rFonts w:ascii="Arial" w:hAnsi="Arial" w:cs="Arial"/>
          <w:sz w:val="22"/>
          <w:szCs w:val="22"/>
        </w:rPr>
        <w:t xml:space="preserve"> the secondary department which caters for pupil</w:t>
      </w:r>
      <w:r w:rsidR="00AC0FEC" w:rsidRPr="002412DB">
        <w:rPr>
          <w:rFonts w:ascii="Arial" w:hAnsi="Arial" w:cs="Arial"/>
          <w:sz w:val="22"/>
          <w:szCs w:val="22"/>
        </w:rPr>
        <w:t>s from 11 to 16</w:t>
      </w:r>
      <w:r w:rsidR="00EA5FF8" w:rsidRPr="002412DB">
        <w:rPr>
          <w:rFonts w:ascii="Arial" w:hAnsi="Arial" w:cs="Arial"/>
          <w:sz w:val="22"/>
          <w:szCs w:val="22"/>
        </w:rPr>
        <w:t>,</w:t>
      </w:r>
      <w:r w:rsidR="00AC0FEC" w:rsidRPr="002412DB">
        <w:rPr>
          <w:rFonts w:ascii="Arial" w:hAnsi="Arial" w:cs="Arial"/>
          <w:sz w:val="22"/>
          <w:szCs w:val="22"/>
        </w:rPr>
        <w:t xml:space="preserve"> the 6</w:t>
      </w:r>
      <w:r w:rsidR="00AC0FEC" w:rsidRPr="002412DB">
        <w:rPr>
          <w:rFonts w:ascii="Arial" w:hAnsi="Arial" w:cs="Arial"/>
          <w:sz w:val="22"/>
          <w:szCs w:val="22"/>
          <w:vertAlign w:val="superscript"/>
        </w:rPr>
        <w:t>th</w:t>
      </w:r>
      <w:r w:rsidR="00AC0FEC" w:rsidRPr="002412DB">
        <w:rPr>
          <w:rFonts w:ascii="Arial" w:hAnsi="Arial" w:cs="Arial"/>
          <w:sz w:val="22"/>
          <w:szCs w:val="22"/>
        </w:rPr>
        <w:t xml:space="preserve"> Form</w:t>
      </w:r>
      <w:r w:rsidRPr="002412DB">
        <w:rPr>
          <w:rFonts w:ascii="Arial" w:hAnsi="Arial" w:cs="Arial"/>
          <w:sz w:val="22"/>
          <w:szCs w:val="22"/>
        </w:rPr>
        <w:t xml:space="preserve"> department which caters for pupils from 16 to 19</w:t>
      </w:r>
      <w:r w:rsidR="00EA5FF8" w:rsidRPr="002412DB">
        <w:rPr>
          <w:rFonts w:ascii="Arial" w:hAnsi="Arial" w:cs="Arial"/>
          <w:sz w:val="22"/>
          <w:szCs w:val="22"/>
        </w:rPr>
        <w:t xml:space="preserve"> and Chimes which caters for children of all ages who are unable to access larger areas across the school</w:t>
      </w:r>
      <w:r w:rsidRPr="002412DB">
        <w:rPr>
          <w:rFonts w:ascii="Arial" w:hAnsi="Arial" w:cs="Arial"/>
          <w:sz w:val="22"/>
          <w:szCs w:val="22"/>
        </w:rPr>
        <w:t>.  In the primary department, pupils are taught in mixed age class groups for most subjects by a team of teacher, therapist and support assistant.</w:t>
      </w:r>
      <w:r w:rsidR="00AC0FEC" w:rsidRPr="002412DB">
        <w:rPr>
          <w:rFonts w:ascii="Arial" w:hAnsi="Arial" w:cs="Arial"/>
          <w:sz w:val="22"/>
          <w:szCs w:val="22"/>
        </w:rPr>
        <w:t xml:space="preserve"> Key Stages 3 ,4 and 5 may be taught in mixed year groups depending on the </w:t>
      </w:r>
      <w:r w:rsidR="0095266D" w:rsidRPr="002412DB">
        <w:rPr>
          <w:rFonts w:ascii="Arial" w:hAnsi="Arial" w:cs="Arial"/>
          <w:sz w:val="22"/>
          <w:szCs w:val="22"/>
        </w:rPr>
        <w:t>pupil’s</w:t>
      </w:r>
      <w:r w:rsidR="00AC0FEC" w:rsidRPr="002412DB">
        <w:rPr>
          <w:rFonts w:ascii="Arial" w:hAnsi="Arial" w:cs="Arial"/>
          <w:sz w:val="22"/>
          <w:szCs w:val="22"/>
        </w:rPr>
        <w:t xml:space="preserve"> area and level of study. </w:t>
      </w:r>
    </w:p>
    <w:p w14:paraId="44CCB594" w14:textId="24E8264A" w:rsidR="00764C58" w:rsidRDefault="00764C58">
      <w:pPr>
        <w:suppressAutoHyphens w:val="0"/>
        <w:rPr>
          <w:rFonts w:ascii="Arial" w:hAnsi="Arial" w:cs="Arial"/>
          <w:sz w:val="22"/>
          <w:szCs w:val="22"/>
        </w:rPr>
      </w:pPr>
    </w:p>
    <w:p w14:paraId="1E5C016D" w14:textId="12E61D64" w:rsidR="00A64353" w:rsidRPr="00764C58" w:rsidRDefault="00AC0FEC">
      <w:pPr>
        <w:jc w:val="both"/>
        <w:rPr>
          <w:rFonts w:ascii="Arial" w:hAnsi="Arial" w:cs="Arial"/>
          <w:sz w:val="22"/>
          <w:szCs w:val="22"/>
        </w:rPr>
      </w:pPr>
      <w:r w:rsidRPr="00764C58">
        <w:rPr>
          <w:rFonts w:ascii="Arial" w:hAnsi="Arial" w:cs="Arial"/>
          <w:sz w:val="22"/>
          <w:szCs w:val="22"/>
        </w:rPr>
        <w:t xml:space="preserve">There are </w:t>
      </w:r>
      <w:r w:rsidR="003B5A0B">
        <w:rPr>
          <w:rFonts w:ascii="Arial" w:hAnsi="Arial" w:cs="Arial"/>
          <w:sz w:val="22"/>
          <w:szCs w:val="22"/>
        </w:rPr>
        <w:t>3</w:t>
      </w:r>
      <w:r w:rsidRPr="00764C58">
        <w:rPr>
          <w:rFonts w:ascii="Arial" w:hAnsi="Arial" w:cs="Arial"/>
          <w:sz w:val="22"/>
          <w:szCs w:val="22"/>
        </w:rPr>
        <w:t xml:space="preserve"> classrooms in the Primary. There are 12</w:t>
      </w:r>
      <w:r w:rsidR="00A64353" w:rsidRPr="00764C58">
        <w:rPr>
          <w:rFonts w:ascii="Arial" w:hAnsi="Arial" w:cs="Arial"/>
          <w:sz w:val="22"/>
          <w:szCs w:val="22"/>
        </w:rPr>
        <w:t xml:space="preserve"> classrooms</w:t>
      </w:r>
      <w:r w:rsidRPr="00764C58">
        <w:rPr>
          <w:rFonts w:ascii="Arial" w:hAnsi="Arial" w:cs="Arial"/>
          <w:sz w:val="22"/>
          <w:szCs w:val="22"/>
        </w:rPr>
        <w:t xml:space="preserve"> in the secondary department -</w:t>
      </w:r>
      <w:r w:rsidR="00A64353" w:rsidRPr="00764C58">
        <w:rPr>
          <w:rFonts w:ascii="Arial" w:hAnsi="Arial" w:cs="Arial"/>
          <w:sz w:val="22"/>
          <w:szCs w:val="22"/>
        </w:rPr>
        <w:t xml:space="preserve"> special</w:t>
      </w:r>
      <w:r w:rsidRPr="00764C58">
        <w:rPr>
          <w:rFonts w:ascii="Arial" w:hAnsi="Arial" w:cs="Arial"/>
          <w:sz w:val="22"/>
          <w:szCs w:val="22"/>
        </w:rPr>
        <w:t>ist rooms for Science, ICT, Design Technology, Food Technology,</w:t>
      </w:r>
      <w:r w:rsidR="003B5A0B">
        <w:rPr>
          <w:rFonts w:ascii="Arial" w:hAnsi="Arial" w:cs="Arial"/>
          <w:sz w:val="22"/>
          <w:szCs w:val="22"/>
        </w:rPr>
        <w:t xml:space="preserve"> </w:t>
      </w:r>
      <w:r w:rsidR="001A670F">
        <w:rPr>
          <w:rFonts w:ascii="Arial" w:hAnsi="Arial" w:cs="Arial"/>
          <w:sz w:val="22"/>
          <w:szCs w:val="22"/>
        </w:rPr>
        <w:t xml:space="preserve">a green screen room, </w:t>
      </w:r>
      <w:r w:rsidRPr="00764C58">
        <w:rPr>
          <w:rFonts w:ascii="Arial" w:hAnsi="Arial" w:cs="Arial"/>
          <w:sz w:val="22"/>
          <w:szCs w:val="22"/>
        </w:rPr>
        <w:t>Music and Art, a hall</w:t>
      </w:r>
      <w:r w:rsidR="00A64353" w:rsidRPr="00764C58">
        <w:rPr>
          <w:rFonts w:ascii="Arial" w:hAnsi="Arial" w:cs="Arial"/>
          <w:sz w:val="22"/>
          <w:szCs w:val="22"/>
        </w:rPr>
        <w:t>,</w:t>
      </w:r>
      <w:r w:rsidR="00D70A75" w:rsidRPr="00764C58">
        <w:rPr>
          <w:rFonts w:ascii="Arial" w:hAnsi="Arial" w:cs="Arial"/>
          <w:sz w:val="22"/>
          <w:szCs w:val="22"/>
        </w:rPr>
        <w:t xml:space="preserve"> a swimming pool, a </w:t>
      </w:r>
      <w:r w:rsidR="0095266D" w:rsidRPr="00764C58">
        <w:rPr>
          <w:rFonts w:ascii="Arial" w:hAnsi="Arial" w:cs="Arial"/>
          <w:sz w:val="22"/>
          <w:szCs w:val="22"/>
        </w:rPr>
        <w:t>library, speech</w:t>
      </w:r>
      <w:r w:rsidR="00A64353" w:rsidRPr="00764C58">
        <w:rPr>
          <w:rFonts w:ascii="Arial" w:hAnsi="Arial" w:cs="Arial"/>
          <w:sz w:val="22"/>
          <w:szCs w:val="22"/>
        </w:rPr>
        <w:t xml:space="preserve"> and language therapy rooms</w:t>
      </w:r>
      <w:r w:rsidR="00D70A75" w:rsidRPr="00764C58">
        <w:rPr>
          <w:rFonts w:ascii="Arial" w:hAnsi="Arial" w:cs="Arial"/>
          <w:sz w:val="22"/>
          <w:szCs w:val="22"/>
        </w:rPr>
        <w:t xml:space="preserve"> and a quiet room</w:t>
      </w:r>
      <w:r w:rsidR="00A64353" w:rsidRPr="00764C58">
        <w:rPr>
          <w:rFonts w:ascii="Arial" w:hAnsi="Arial" w:cs="Arial"/>
          <w:sz w:val="22"/>
          <w:szCs w:val="22"/>
        </w:rPr>
        <w:t>.</w:t>
      </w:r>
      <w:r w:rsidRPr="00764C58">
        <w:rPr>
          <w:rFonts w:ascii="Arial" w:hAnsi="Arial" w:cs="Arial"/>
          <w:sz w:val="22"/>
          <w:szCs w:val="22"/>
        </w:rPr>
        <w:t xml:space="preserve"> The 6</w:t>
      </w:r>
      <w:r w:rsidRPr="00764C58">
        <w:rPr>
          <w:rFonts w:ascii="Arial" w:hAnsi="Arial" w:cs="Arial"/>
          <w:sz w:val="22"/>
          <w:szCs w:val="22"/>
          <w:vertAlign w:val="superscript"/>
        </w:rPr>
        <w:t>th</w:t>
      </w:r>
      <w:r w:rsidRPr="00764C58">
        <w:rPr>
          <w:rFonts w:ascii="Arial" w:hAnsi="Arial" w:cs="Arial"/>
          <w:sz w:val="22"/>
          <w:szCs w:val="22"/>
        </w:rPr>
        <w:t xml:space="preserve"> Form has 3 classrooms</w:t>
      </w:r>
      <w:r w:rsidR="003B5A0B">
        <w:rPr>
          <w:rFonts w:ascii="Arial" w:hAnsi="Arial" w:cs="Arial"/>
          <w:sz w:val="22"/>
          <w:szCs w:val="22"/>
        </w:rPr>
        <w:t>,</w:t>
      </w:r>
      <w:r w:rsidRPr="00764C58">
        <w:rPr>
          <w:rFonts w:ascii="Arial" w:hAnsi="Arial" w:cs="Arial"/>
          <w:sz w:val="22"/>
          <w:szCs w:val="22"/>
        </w:rPr>
        <w:t xml:space="preserve"> one of which is the C</w:t>
      </w:r>
      <w:r w:rsidR="00D70A75" w:rsidRPr="00764C58">
        <w:rPr>
          <w:rFonts w:ascii="Arial" w:hAnsi="Arial" w:cs="Arial"/>
          <w:sz w:val="22"/>
          <w:szCs w:val="22"/>
        </w:rPr>
        <w:t>r</w:t>
      </w:r>
      <w:r w:rsidRPr="00764C58">
        <w:rPr>
          <w:rFonts w:ascii="Arial" w:hAnsi="Arial" w:cs="Arial"/>
          <w:sz w:val="22"/>
          <w:szCs w:val="22"/>
        </w:rPr>
        <w:t xml:space="preserve">eative Industries </w:t>
      </w:r>
      <w:r w:rsidR="00D70A75" w:rsidRPr="00764C58">
        <w:rPr>
          <w:rFonts w:ascii="Arial" w:hAnsi="Arial" w:cs="Arial"/>
          <w:sz w:val="22"/>
          <w:szCs w:val="22"/>
        </w:rPr>
        <w:t>room, a common room and a conservatory space. Chimes is split into two area comprising Prime Chimes (primary age pupils) and Chimes for 11-19yrs. It has multiple individual learning rooms, a resource centre, an IT area, a kitchen and a quiet room.</w:t>
      </w:r>
    </w:p>
    <w:p w14:paraId="4AAF7D60" w14:textId="77777777" w:rsidR="00A64353" w:rsidRPr="00764C58" w:rsidRDefault="00A64353">
      <w:pPr>
        <w:jc w:val="both"/>
        <w:rPr>
          <w:rFonts w:ascii="Arial" w:hAnsi="Arial" w:cs="Arial"/>
          <w:sz w:val="22"/>
          <w:szCs w:val="22"/>
        </w:rPr>
      </w:pPr>
    </w:p>
    <w:p w14:paraId="4969B05B" w14:textId="77777777" w:rsidR="00A64353" w:rsidRPr="000F3DAD" w:rsidRDefault="00A64353">
      <w:pPr>
        <w:jc w:val="both"/>
        <w:rPr>
          <w:rFonts w:ascii="Arial" w:hAnsi="Arial" w:cs="Arial"/>
          <w:sz w:val="22"/>
          <w:szCs w:val="22"/>
        </w:rPr>
      </w:pPr>
      <w:r w:rsidRPr="000F3DAD">
        <w:rPr>
          <w:rFonts w:ascii="Arial" w:hAnsi="Arial" w:cs="Arial"/>
          <w:sz w:val="22"/>
          <w:szCs w:val="22"/>
        </w:rPr>
        <w:lastRenderedPageBreak/>
        <w:t>The school has extensive grounds with facilities for outside play, hard play areas and sports facilities.</w:t>
      </w:r>
    </w:p>
    <w:p w14:paraId="769F5CC9" w14:textId="77777777" w:rsidR="00A64353" w:rsidRPr="000F3DAD" w:rsidRDefault="00A64353">
      <w:pPr>
        <w:jc w:val="both"/>
        <w:rPr>
          <w:rFonts w:ascii="Arial" w:hAnsi="Arial" w:cs="Arial"/>
          <w:sz w:val="22"/>
          <w:szCs w:val="22"/>
        </w:rPr>
      </w:pPr>
    </w:p>
    <w:p w14:paraId="5AB78108" w14:textId="2898E9CA" w:rsidR="00A64353" w:rsidRPr="000F3DAD" w:rsidRDefault="00A64353">
      <w:pPr>
        <w:jc w:val="both"/>
        <w:rPr>
          <w:rFonts w:ascii="Arial" w:hAnsi="Arial" w:cs="Arial"/>
          <w:sz w:val="22"/>
          <w:szCs w:val="22"/>
        </w:rPr>
      </w:pPr>
      <w:r w:rsidRPr="000F3DAD">
        <w:rPr>
          <w:rFonts w:ascii="Arial" w:hAnsi="Arial" w:cs="Arial"/>
          <w:sz w:val="22"/>
          <w:szCs w:val="22"/>
        </w:rPr>
        <w:t>Resources are allocated amongst the pupils according to their needs as outlined in their</w:t>
      </w:r>
      <w:r w:rsidR="00A621EB" w:rsidRPr="000F3DAD">
        <w:rPr>
          <w:rFonts w:ascii="Arial" w:hAnsi="Arial" w:cs="Arial"/>
          <w:sz w:val="22"/>
          <w:szCs w:val="22"/>
        </w:rPr>
        <w:t xml:space="preserve"> Section F on their EHCPs.</w:t>
      </w:r>
    </w:p>
    <w:p w14:paraId="4CDDED0B" w14:textId="77777777" w:rsidR="00A64353" w:rsidRPr="000F3DAD" w:rsidRDefault="00A64353">
      <w:pPr>
        <w:jc w:val="both"/>
        <w:rPr>
          <w:rFonts w:ascii="Arial" w:hAnsi="Arial" w:cs="Arial"/>
          <w:sz w:val="22"/>
          <w:szCs w:val="22"/>
        </w:rPr>
      </w:pPr>
    </w:p>
    <w:p w14:paraId="78DB905D" w14:textId="2C023E53" w:rsidR="00A64353" w:rsidRPr="000F3DAD" w:rsidRDefault="00D70A75">
      <w:pPr>
        <w:jc w:val="both"/>
        <w:rPr>
          <w:rFonts w:ascii="Arial" w:hAnsi="Arial" w:cs="Arial"/>
          <w:sz w:val="22"/>
          <w:szCs w:val="22"/>
        </w:rPr>
      </w:pPr>
      <w:r w:rsidRPr="000F3DAD">
        <w:rPr>
          <w:rFonts w:ascii="Arial" w:hAnsi="Arial" w:cs="Arial"/>
          <w:sz w:val="22"/>
          <w:szCs w:val="22"/>
        </w:rPr>
        <w:t xml:space="preserve">The school has residential provision for </w:t>
      </w:r>
      <w:r w:rsidR="00A64353" w:rsidRPr="000F3DAD">
        <w:rPr>
          <w:rFonts w:ascii="Arial" w:hAnsi="Arial" w:cs="Arial"/>
          <w:sz w:val="22"/>
          <w:szCs w:val="22"/>
        </w:rPr>
        <w:t>pupils</w:t>
      </w:r>
      <w:r w:rsidRPr="000F3DAD">
        <w:rPr>
          <w:rFonts w:ascii="Arial" w:hAnsi="Arial" w:cs="Arial"/>
          <w:sz w:val="22"/>
          <w:szCs w:val="22"/>
        </w:rPr>
        <w:t xml:space="preserve"> which is organised across </w:t>
      </w:r>
      <w:r w:rsidR="009E62AB" w:rsidRPr="000F3DAD">
        <w:rPr>
          <w:rFonts w:ascii="Arial" w:hAnsi="Arial" w:cs="Arial"/>
          <w:sz w:val="22"/>
          <w:szCs w:val="22"/>
        </w:rPr>
        <w:t>two</w:t>
      </w:r>
      <w:r w:rsidRPr="000F3DAD">
        <w:rPr>
          <w:rFonts w:ascii="Arial" w:hAnsi="Arial" w:cs="Arial"/>
          <w:sz w:val="22"/>
          <w:szCs w:val="22"/>
        </w:rPr>
        <w:t xml:space="preserve"> houses</w:t>
      </w:r>
      <w:r w:rsidR="00A64353" w:rsidRPr="000F3DAD">
        <w:rPr>
          <w:rFonts w:ascii="Arial" w:hAnsi="Arial" w:cs="Arial"/>
          <w:sz w:val="22"/>
          <w:szCs w:val="22"/>
        </w:rPr>
        <w:t>.</w:t>
      </w:r>
      <w:r w:rsidRPr="000F3DAD">
        <w:rPr>
          <w:rFonts w:ascii="Arial" w:hAnsi="Arial" w:cs="Arial"/>
          <w:sz w:val="22"/>
          <w:szCs w:val="22"/>
        </w:rPr>
        <w:t xml:space="preserve"> Residential pupils have their own bedrooms, some with ensuite, and there are communal lounges, kitchens and study areas</w:t>
      </w:r>
      <w:r w:rsidR="00E00108" w:rsidRPr="000F3DAD">
        <w:rPr>
          <w:rFonts w:ascii="Arial" w:hAnsi="Arial" w:cs="Arial"/>
          <w:sz w:val="22"/>
          <w:szCs w:val="22"/>
        </w:rPr>
        <w:t xml:space="preserve"> as well as a dedicated outside courtyard used for horticulture as well as leisure and social events. Residential staff deliver a programme of activities across the week, with input from residential pupils, and some accredited learning. Extended days and overnight stays are offered to day pupils on a </w:t>
      </w:r>
      <w:r w:rsidR="00D274F5" w:rsidRPr="000F3DAD">
        <w:rPr>
          <w:rFonts w:ascii="Arial" w:hAnsi="Arial" w:cs="Arial"/>
          <w:sz w:val="22"/>
          <w:szCs w:val="22"/>
        </w:rPr>
        <w:t>need’s</w:t>
      </w:r>
      <w:r w:rsidR="00E00108" w:rsidRPr="000F3DAD">
        <w:rPr>
          <w:rFonts w:ascii="Arial" w:hAnsi="Arial" w:cs="Arial"/>
          <w:sz w:val="22"/>
          <w:szCs w:val="22"/>
        </w:rPr>
        <w:t xml:space="preserve"> basis.</w:t>
      </w:r>
    </w:p>
    <w:p w14:paraId="1A3E4A08" w14:textId="77777777" w:rsidR="00A64353" w:rsidRPr="000F3DAD" w:rsidRDefault="00A64353">
      <w:pPr>
        <w:jc w:val="both"/>
        <w:rPr>
          <w:rFonts w:ascii="Arial" w:hAnsi="Arial" w:cs="Arial"/>
          <w:sz w:val="22"/>
          <w:szCs w:val="22"/>
        </w:rPr>
      </w:pPr>
    </w:p>
    <w:p w14:paraId="62AACD53" w14:textId="4FE85926" w:rsidR="00A64353" w:rsidRPr="000F3DAD" w:rsidRDefault="00A64353">
      <w:pPr>
        <w:jc w:val="both"/>
        <w:rPr>
          <w:rFonts w:ascii="Arial" w:hAnsi="Arial" w:cs="Arial"/>
          <w:sz w:val="22"/>
          <w:szCs w:val="22"/>
        </w:rPr>
      </w:pPr>
      <w:r w:rsidRPr="000F3DAD">
        <w:rPr>
          <w:rFonts w:ascii="Arial" w:hAnsi="Arial" w:cs="Arial"/>
          <w:sz w:val="22"/>
          <w:szCs w:val="22"/>
        </w:rPr>
        <w:t xml:space="preserve">The staff team consists of </w:t>
      </w:r>
      <w:r w:rsidR="00E00108" w:rsidRPr="000F3DAD">
        <w:rPr>
          <w:rFonts w:ascii="Arial" w:hAnsi="Arial" w:cs="Arial"/>
          <w:sz w:val="22"/>
          <w:szCs w:val="22"/>
        </w:rPr>
        <w:t xml:space="preserve">senior leaders, </w:t>
      </w:r>
      <w:r w:rsidRPr="000F3DAD">
        <w:rPr>
          <w:rFonts w:ascii="Arial" w:hAnsi="Arial" w:cs="Arial"/>
          <w:sz w:val="22"/>
          <w:szCs w:val="22"/>
        </w:rPr>
        <w:t xml:space="preserve">teachers, speech and language therapists, </w:t>
      </w:r>
      <w:r w:rsidR="00727408" w:rsidRPr="000F3DAD">
        <w:rPr>
          <w:rFonts w:ascii="Arial" w:hAnsi="Arial" w:cs="Arial"/>
          <w:sz w:val="22"/>
          <w:szCs w:val="22"/>
        </w:rPr>
        <w:t>teaching</w:t>
      </w:r>
      <w:r w:rsidRPr="000F3DAD">
        <w:rPr>
          <w:rFonts w:ascii="Arial" w:hAnsi="Arial" w:cs="Arial"/>
          <w:sz w:val="22"/>
          <w:szCs w:val="22"/>
        </w:rPr>
        <w:t xml:space="preserve"> assistants, therapy assistants,</w:t>
      </w:r>
      <w:r w:rsidR="00727408" w:rsidRPr="000F3DAD">
        <w:rPr>
          <w:rFonts w:ascii="Arial" w:hAnsi="Arial" w:cs="Arial"/>
          <w:sz w:val="22"/>
          <w:szCs w:val="22"/>
        </w:rPr>
        <w:t xml:space="preserve"> </w:t>
      </w:r>
      <w:r w:rsidR="00D274F5" w:rsidRPr="000F3DAD">
        <w:rPr>
          <w:rFonts w:ascii="Arial" w:hAnsi="Arial" w:cs="Arial"/>
          <w:sz w:val="22"/>
          <w:szCs w:val="22"/>
        </w:rPr>
        <w:t>learning mentors</w:t>
      </w:r>
      <w:r w:rsidR="00E00108" w:rsidRPr="000F3DAD">
        <w:rPr>
          <w:rFonts w:ascii="Arial" w:hAnsi="Arial" w:cs="Arial"/>
          <w:sz w:val="22"/>
          <w:szCs w:val="22"/>
        </w:rPr>
        <w:t>, occupational therapists,</w:t>
      </w:r>
      <w:r w:rsidRPr="000F3DAD">
        <w:rPr>
          <w:rFonts w:ascii="Arial" w:hAnsi="Arial" w:cs="Arial"/>
          <w:sz w:val="22"/>
          <w:szCs w:val="22"/>
        </w:rPr>
        <w:t xml:space="preserve"> administra</w:t>
      </w:r>
      <w:r w:rsidR="00E00108" w:rsidRPr="000F3DAD">
        <w:rPr>
          <w:rFonts w:ascii="Arial" w:hAnsi="Arial" w:cs="Arial"/>
          <w:sz w:val="22"/>
          <w:szCs w:val="22"/>
        </w:rPr>
        <w:t>tion team, well-being team</w:t>
      </w:r>
      <w:r w:rsidRPr="000F3DAD">
        <w:rPr>
          <w:rFonts w:ascii="Arial" w:hAnsi="Arial" w:cs="Arial"/>
          <w:sz w:val="22"/>
          <w:szCs w:val="22"/>
        </w:rPr>
        <w:t>,</w:t>
      </w:r>
      <w:r w:rsidR="00432824" w:rsidRPr="000F3DAD">
        <w:rPr>
          <w:rFonts w:ascii="Arial" w:hAnsi="Arial" w:cs="Arial"/>
          <w:sz w:val="22"/>
          <w:szCs w:val="22"/>
        </w:rPr>
        <w:t xml:space="preserve"> residential support workers,</w:t>
      </w:r>
      <w:r w:rsidR="00E00108" w:rsidRPr="000F3DAD">
        <w:rPr>
          <w:rFonts w:ascii="Arial" w:hAnsi="Arial" w:cs="Arial"/>
          <w:sz w:val="22"/>
          <w:szCs w:val="22"/>
        </w:rPr>
        <w:t xml:space="preserve"> domestic, </w:t>
      </w:r>
      <w:r w:rsidRPr="000F3DAD">
        <w:rPr>
          <w:rFonts w:ascii="Arial" w:hAnsi="Arial" w:cs="Arial"/>
          <w:sz w:val="22"/>
          <w:szCs w:val="22"/>
        </w:rPr>
        <w:t>maintenance and premises staff.  The team work collaboratively together to provide what is known as a 'Trans-disciplinary approach'.</w:t>
      </w:r>
    </w:p>
    <w:p w14:paraId="4D93E0BD" w14:textId="77777777" w:rsidR="00A64353" w:rsidRPr="000F3DAD" w:rsidRDefault="00A64353">
      <w:pPr>
        <w:jc w:val="both"/>
        <w:rPr>
          <w:rFonts w:ascii="Arial" w:hAnsi="Arial" w:cs="Arial"/>
          <w:sz w:val="22"/>
          <w:szCs w:val="22"/>
        </w:rPr>
      </w:pPr>
    </w:p>
    <w:p w14:paraId="3D21889A" w14:textId="3766464D" w:rsidR="00A64353" w:rsidRPr="000F3DAD" w:rsidRDefault="001451C5">
      <w:pPr>
        <w:jc w:val="both"/>
        <w:rPr>
          <w:rFonts w:ascii="Arial" w:hAnsi="Arial" w:cs="Arial"/>
          <w:sz w:val="22"/>
          <w:szCs w:val="22"/>
        </w:rPr>
      </w:pPr>
      <w:r w:rsidRPr="000F3DAD">
        <w:rPr>
          <w:rFonts w:ascii="Arial" w:hAnsi="Arial" w:cs="Arial"/>
          <w:sz w:val="22"/>
          <w:szCs w:val="22"/>
        </w:rPr>
        <w:t>Across all areas of the school</w:t>
      </w:r>
      <w:r w:rsidR="00A64353" w:rsidRPr="000F3DAD">
        <w:rPr>
          <w:rFonts w:ascii="Arial" w:hAnsi="Arial" w:cs="Arial"/>
          <w:sz w:val="22"/>
          <w:szCs w:val="22"/>
        </w:rPr>
        <w:t xml:space="preserve">, pupils are grouped in </w:t>
      </w:r>
      <w:r w:rsidR="0006618C" w:rsidRPr="000F3DAD">
        <w:rPr>
          <w:rFonts w:ascii="Arial" w:hAnsi="Arial" w:cs="Arial"/>
          <w:sz w:val="22"/>
          <w:szCs w:val="22"/>
        </w:rPr>
        <w:t>Key Stage</w:t>
      </w:r>
      <w:r w:rsidR="00A64353" w:rsidRPr="000F3DAD">
        <w:rPr>
          <w:rFonts w:ascii="Arial" w:hAnsi="Arial" w:cs="Arial"/>
          <w:sz w:val="22"/>
          <w:szCs w:val="22"/>
        </w:rPr>
        <w:t xml:space="preserve"> tutor groups.  </w:t>
      </w:r>
      <w:r w:rsidRPr="000F3DAD">
        <w:rPr>
          <w:rFonts w:ascii="Arial" w:hAnsi="Arial" w:cs="Arial"/>
          <w:sz w:val="22"/>
          <w:szCs w:val="22"/>
        </w:rPr>
        <w:t>Within KS3, KS4 and KS5, students</w:t>
      </w:r>
      <w:r w:rsidR="00A64353" w:rsidRPr="000F3DAD">
        <w:rPr>
          <w:rFonts w:ascii="Arial" w:hAnsi="Arial" w:cs="Arial"/>
          <w:sz w:val="22"/>
          <w:szCs w:val="22"/>
        </w:rPr>
        <w:t xml:space="preserve"> follow a </w:t>
      </w:r>
      <w:r w:rsidRPr="000F3DAD">
        <w:rPr>
          <w:rFonts w:ascii="Arial" w:hAnsi="Arial" w:cs="Arial"/>
          <w:sz w:val="22"/>
          <w:szCs w:val="22"/>
        </w:rPr>
        <w:t>‘</w:t>
      </w:r>
      <w:r w:rsidR="00A64353" w:rsidRPr="000F3DAD">
        <w:rPr>
          <w:rFonts w:ascii="Arial" w:hAnsi="Arial" w:cs="Arial"/>
          <w:sz w:val="22"/>
          <w:szCs w:val="22"/>
        </w:rPr>
        <w:t>secondary</w:t>
      </w:r>
      <w:r w:rsidRPr="000F3DAD">
        <w:rPr>
          <w:rFonts w:ascii="Arial" w:hAnsi="Arial" w:cs="Arial"/>
          <w:sz w:val="22"/>
          <w:szCs w:val="22"/>
        </w:rPr>
        <w:t xml:space="preserve"> mainstream model’</w:t>
      </w:r>
      <w:r w:rsidR="00A64353" w:rsidRPr="000F3DAD">
        <w:rPr>
          <w:rFonts w:ascii="Arial" w:hAnsi="Arial" w:cs="Arial"/>
          <w:sz w:val="22"/>
          <w:szCs w:val="22"/>
        </w:rPr>
        <w:t xml:space="preserve"> timetable moving to specialist rooms and taught by subject specialists.  They are supported by a core team which </w:t>
      </w:r>
      <w:r w:rsidR="00A80D77" w:rsidRPr="000F3DAD">
        <w:rPr>
          <w:rFonts w:ascii="Arial" w:hAnsi="Arial" w:cs="Arial"/>
          <w:sz w:val="22"/>
          <w:szCs w:val="22"/>
        </w:rPr>
        <w:t>includes</w:t>
      </w:r>
      <w:r w:rsidR="00A64353" w:rsidRPr="000F3DAD">
        <w:rPr>
          <w:rFonts w:ascii="Arial" w:hAnsi="Arial" w:cs="Arial"/>
          <w:sz w:val="22"/>
          <w:szCs w:val="22"/>
        </w:rPr>
        <w:t xml:space="preserve"> form tutor, </w:t>
      </w:r>
      <w:r w:rsidR="00A80D77" w:rsidRPr="000F3DAD">
        <w:rPr>
          <w:rFonts w:ascii="Arial" w:hAnsi="Arial" w:cs="Arial"/>
          <w:sz w:val="22"/>
          <w:szCs w:val="22"/>
        </w:rPr>
        <w:t xml:space="preserve">speech and language therapist, occupational therapist and teaching assistants. </w:t>
      </w:r>
    </w:p>
    <w:p w14:paraId="5C9E8455" w14:textId="77777777" w:rsidR="00764C58" w:rsidRPr="00764C58" w:rsidRDefault="00764C58">
      <w:pPr>
        <w:jc w:val="both"/>
        <w:rPr>
          <w:rFonts w:ascii="Arial" w:hAnsi="Arial" w:cs="Arial"/>
          <w:b/>
          <w:sz w:val="22"/>
          <w:szCs w:val="22"/>
        </w:rPr>
      </w:pPr>
    </w:p>
    <w:p w14:paraId="38E2D3A6" w14:textId="77777777" w:rsidR="00A64353" w:rsidRPr="00764C58" w:rsidRDefault="00336D93">
      <w:pPr>
        <w:jc w:val="both"/>
        <w:rPr>
          <w:rFonts w:ascii="Arial" w:hAnsi="Arial" w:cs="Arial"/>
          <w:b/>
          <w:sz w:val="22"/>
          <w:szCs w:val="22"/>
        </w:rPr>
      </w:pPr>
      <w:r w:rsidRPr="00764C58">
        <w:rPr>
          <w:rFonts w:ascii="Arial" w:hAnsi="Arial" w:cs="Arial"/>
          <w:b/>
          <w:sz w:val="22"/>
          <w:szCs w:val="22"/>
        </w:rPr>
        <w:t>Working Together to Safeguard Children</w:t>
      </w:r>
    </w:p>
    <w:p w14:paraId="70DE4737" w14:textId="77777777" w:rsidR="00A64353" w:rsidRPr="00764C58" w:rsidRDefault="00A64353">
      <w:pPr>
        <w:jc w:val="both"/>
        <w:rPr>
          <w:rFonts w:ascii="Arial" w:hAnsi="Arial" w:cs="Arial"/>
          <w:b/>
          <w:sz w:val="22"/>
          <w:szCs w:val="22"/>
        </w:rPr>
      </w:pPr>
    </w:p>
    <w:p w14:paraId="4A9705C1" w14:textId="1FF36CB5" w:rsidR="00A64353" w:rsidRDefault="00BB4F65">
      <w:pPr>
        <w:jc w:val="both"/>
        <w:rPr>
          <w:rFonts w:ascii="Arial" w:hAnsi="Arial" w:cs="Arial"/>
          <w:sz w:val="22"/>
          <w:szCs w:val="22"/>
        </w:rPr>
      </w:pPr>
      <w:r w:rsidRPr="00764C58">
        <w:rPr>
          <w:rFonts w:ascii="Arial" w:hAnsi="Arial" w:cs="Arial"/>
          <w:sz w:val="22"/>
          <w:szCs w:val="22"/>
        </w:rPr>
        <w:t>The school</w:t>
      </w:r>
      <w:r w:rsidR="00ED4035" w:rsidRPr="00764C58">
        <w:rPr>
          <w:rFonts w:ascii="Arial" w:hAnsi="Arial" w:cs="Arial"/>
          <w:sz w:val="22"/>
          <w:szCs w:val="22"/>
        </w:rPr>
        <w:t xml:space="preserve"> is committed to safeguarding</w:t>
      </w:r>
      <w:r w:rsidRPr="00764C58">
        <w:rPr>
          <w:rFonts w:ascii="Arial" w:hAnsi="Arial" w:cs="Arial"/>
          <w:sz w:val="22"/>
          <w:szCs w:val="22"/>
        </w:rPr>
        <w:t xml:space="preserve"> all pupils</w:t>
      </w:r>
      <w:r w:rsidR="00ED4035" w:rsidRPr="00764C58">
        <w:rPr>
          <w:rFonts w:ascii="Arial" w:hAnsi="Arial" w:cs="Arial"/>
          <w:sz w:val="22"/>
          <w:szCs w:val="22"/>
        </w:rPr>
        <w:t xml:space="preserve"> (see the Safeguarding Policy</w:t>
      </w:r>
      <w:proofErr w:type="gramStart"/>
      <w:r w:rsidR="00ED4035" w:rsidRPr="00764C58">
        <w:rPr>
          <w:rFonts w:ascii="Arial" w:hAnsi="Arial" w:cs="Arial"/>
          <w:sz w:val="22"/>
          <w:szCs w:val="22"/>
        </w:rPr>
        <w:t>)</w:t>
      </w:r>
      <w:r w:rsidR="00A64353" w:rsidRPr="00764C58">
        <w:rPr>
          <w:rFonts w:ascii="Arial" w:hAnsi="Arial" w:cs="Arial"/>
          <w:sz w:val="22"/>
          <w:szCs w:val="22"/>
        </w:rPr>
        <w:t>;</w:t>
      </w:r>
      <w:proofErr w:type="gramEnd"/>
    </w:p>
    <w:p w14:paraId="42B55C5D" w14:textId="77777777" w:rsidR="006F7CC0" w:rsidRPr="006F7CC0" w:rsidRDefault="006F7CC0">
      <w:pPr>
        <w:jc w:val="both"/>
        <w:rPr>
          <w:rFonts w:ascii="Arial" w:hAnsi="Arial" w:cs="Arial"/>
          <w:sz w:val="22"/>
          <w:szCs w:val="22"/>
        </w:rPr>
      </w:pPr>
    </w:p>
    <w:p w14:paraId="1EC4A32B" w14:textId="523787F2" w:rsidR="00A64353" w:rsidRPr="000F3DAD" w:rsidRDefault="00BB4F65" w:rsidP="00BB4F65">
      <w:pPr>
        <w:numPr>
          <w:ilvl w:val="0"/>
          <w:numId w:val="13"/>
        </w:numPr>
        <w:jc w:val="both"/>
        <w:rPr>
          <w:rFonts w:ascii="Arial" w:hAnsi="Arial" w:cs="Arial"/>
          <w:b/>
          <w:sz w:val="22"/>
          <w:szCs w:val="22"/>
        </w:rPr>
      </w:pPr>
      <w:r w:rsidRPr="000F3DAD">
        <w:rPr>
          <w:rFonts w:ascii="Arial" w:hAnsi="Arial" w:cs="Arial"/>
          <w:b/>
          <w:sz w:val="22"/>
          <w:szCs w:val="22"/>
        </w:rPr>
        <w:t>Health</w:t>
      </w:r>
      <w:r w:rsidR="00A64353" w:rsidRPr="000F3DAD">
        <w:rPr>
          <w:rFonts w:ascii="Arial" w:hAnsi="Arial" w:cs="Arial"/>
          <w:b/>
          <w:sz w:val="22"/>
          <w:szCs w:val="22"/>
        </w:rPr>
        <w:t xml:space="preserve">: </w:t>
      </w:r>
      <w:r w:rsidR="00A64353" w:rsidRPr="000F3DAD">
        <w:rPr>
          <w:rFonts w:ascii="Arial" w:hAnsi="Arial" w:cs="Arial"/>
          <w:sz w:val="22"/>
          <w:szCs w:val="22"/>
        </w:rPr>
        <w:t xml:space="preserve">Pupils are taught about healthy </w:t>
      </w:r>
      <w:r w:rsidR="006F7CC0" w:rsidRPr="000F3DAD">
        <w:rPr>
          <w:rFonts w:ascii="Arial" w:hAnsi="Arial" w:cs="Arial"/>
          <w:sz w:val="22"/>
          <w:szCs w:val="22"/>
        </w:rPr>
        <w:t>lifestyles</w:t>
      </w:r>
      <w:r w:rsidR="00A64353" w:rsidRPr="000F3DAD">
        <w:rPr>
          <w:rFonts w:ascii="Arial" w:hAnsi="Arial" w:cs="Arial"/>
          <w:sz w:val="22"/>
          <w:szCs w:val="22"/>
        </w:rPr>
        <w:t xml:space="preserve">, including sexual health through </w:t>
      </w:r>
      <w:r w:rsidR="006F7CC0" w:rsidRPr="000F3DAD">
        <w:rPr>
          <w:rFonts w:ascii="Arial" w:hAnsi="Arial" w:cs="Arial"/>
          <w:sz w:val="22"/>
          <w:szCs w:val="22"/>
        </w:rPr>
        <w:t>Sex and Relationships Status.</w:t>
      </w:r>
      <w:r w:rsidR="00A64353" w:rsidRPr="000F3DAD">
        <w:rPr>
          <w:rFonts w:ascii="Arial" w:hAnsi="Arial" w:cs="Arial"/>
          <w:sz w:val="22"/>
          <w:szCs w:val="22"/>
        </w:rPr>
        <w:t xml:space="preserve"> The </w:t>
      </w:r>
      <w:r w:rsidR="00ED4035" w:rsidRPr="000F3DAD">
        <w:rPr>
          <w:rFonts w:ascii="Arial" w:hAnsi="Arial" w:cs="Arial"/>
          <w:sz w:val="22"/>
          <w:szCs w:val="22"/>
        </w:rPr>
        <w:t xml:space="preserve">school employs </w:t>
      </w:r>
      <w:r w:rsidR="006F7CC0" w:rsidRPr="000F3DAD">
        <w:rPr>
          <w:rFonts w:ascii="Arial" w:hAnsi="Arial" w:cs="Arial"/>
          <w:sz w:val="22"/>
          <w:szCs w:val="22"/>
        </w:rPr>
        <w:t xml:space="preserve">a medical support </w:t>
      </w:r>
      <w:r w:rsidR="001E0A13" w:rsidRPr="000F3DAD">
        <w:rPr>
          <w:rFonts w:ascii="Arial" w:hAnsi="Arial" w:cs="Arial"/>
          <w:sz w:val="22"/>
          <w:szCs w:val="22"/>
        </w:rPr>
        <w:t>co-ordinator. S</w:t>
      </w:r>
      <w:r w:rsidR="00A64353" w:rsidRPr="000F3DAD">
        <w:rPr>
          <w:rFonts w:ascii="Arial" w:hAnsi="Arial" w:cs="Arial"/>
          <w:sz w:val="22"/>
          <w:szCs w:val="22"/>
        </w:rPr>
        <w:t>everal staff are train</w:t>
      </w:r>
      <w:r w:rsidRPr="000F3DAD">
        <w:rPr>
          <w:rFonts w:ascii="Arial" w:hAnsi="Arial" w:cs="Arial"/>
          <w:sz w:val="22"/>
          <w:szCs w:val="22"/>
        </w:rPr>
        <w:t>ed</w:t>
      </w:r>
      <w:r w:rsidR="001E0A13" w:rsidRPr="000F3DAD">
        <w:rPr>
          <w:rFonts w:ascii="Arial" w:hAnsi="Arial" w:cs="Arial"/>
          <w:sz w:val="22"/>
          <w:szCs w:val="22"/>
        </w:rPr>
        <w:t xml:space="preserve"> as</w:t>
      </w:r>
      <w:r w:rsidRPr="000F3DAD">
        <w:rPr>
          <w:rFonts w:ascii="Arial" w:hAnsi="Arial" w:cs="Arial"/>
          <w:sz w:val="22"/>
          <w:szCs w:val="22"/>
        </w:rPr>
        <w:t xml:space="preserve"> first </w:t>
      </w:r>
      <w:r w:rsidR="00ED4035" w:rsidRPr="000F3DAD">
        <w:rPr>
          <w:rFonts w:ascii="Arial" w:hAnsi="Arial" w:cs="Arial"/>
          <w:sz w:val="22"/>
          <w:szCs w:val="22"/>
        </w:rPr>
        <w:t>aiders</w:t>
      </w:r>
      <w:r w:rsidR="001E0A13" w:rsidRPr="000F3DAD">
        <w:rPr>
          <w:rFonts w:ascii="Arial" w:hAnsi="Arial" w:cs="Arial"/>
          <w:sz w:val="22"/>
          <w:szCs w:val="22"/>
        </w:rPr>
        <w:t xml:space="preserve"> and as mental health first aiders</w:t>
      </w:r>
      <w:r w:rsidR="00ED4035" w:rsidRPr="000F3DAD">
        <w:rPr>
          <w:rFonts w:ascii="Arial" w:hAnsi="Arial" w:cs="Arial"/>
          <w:sz w:val="22"/>
          <w:szCs w:val="22"/>
        </w:rPr>
        <w:t>. The</w:t>
      </w:r>
      <w:r w:rsidR="00A64353" w:rsidRPr="000F3DAD">
        <w:rPr>
          <w:rFonts w:ascii="Arial" w:hAnsi="Arial" w:cs="Arial"/>
          <w:sz w:val="22"/>
          <w:szCs w:val="22"/>
        </w:rPr>
        <w:t xml:space="preserve"> school has a close relationship</w:t>
      </w:r>
      <w:r w:rsidR="00E00108" w:rsidRPr="000F3DAD">
        <w:rPr>
          <w:rFonts w:ascii="Arial" w:hAnsi="Arial" w:cs="Arial"/>
          <w:sz w:val="22"/>
          <w:szCs w:val="22"/>
        </w:rPr>
        <w:t xml:space="preserve"> with </w:t>
      </w:r>
      <w:r w:rsidR="001E0A13" w:rsidRPr="000F3DAD">
        <w:rPr>
          <w:rFonts w:ascii="Arial" w:hAnsi="Arial" w:cs="Arial"/>
          <w:sz w:val="22"/>
          <w:szCs w:val="22"/>
        </w:rPr>
        <w:t>community CAMHs, CAMHs ID and Community Paediatrics</w:t>
      </w:r>
      <w:r w:rsidR="00A64353" w:rsidRPr="000F3DAD">
        <w:rPr>
          <w:rFonts w:ascii="Arial" w:hAnsi="Arial" w:cs="Arial"/>
          <w:sz w:val="22"/>
          <w:szCs w:val="22"/>
        </w:rPr>
        <w:t xml:space="preserve">.  </w:t>
      </w:r>
    </w:p>
    <w:p w14:paraId="78B46B3B" w14:textId="7CE9D373" w:rsidR="00A64353" w:rsidRPr="000F3DAD" w:rsidRDefault="00BB4F65">
      <w:pPr>
        <w:numPr>
          <w:ilvl w:val="0"/>
          <w:numId w:val="2"/>
        </w:numPr>
        <w:jc w:val="both"/>
        <w:rPr>
          <w:rFonts w:ascii="Arial" w:hAnsi="Arial" w:cs="Arial"/>
          <w:b/>
          <w:sz w:val="22"/>
          <w:szCs w:val="22"/>
        </w:rPr>
      </w:pPr>
      <w:r w:rsidRPr="000F3DAD">
        <w:rPr>
          <w:rFonts w:ascii="Arial" w:hAnsi="Arial" w:cs="Arial"/>
          <w:b/>
          <w:sz w:val="22"/>
          <w:szCs w:val="22"/>
        </w:rPr>
        <w:t>Community Safety</w:t>
      </w:r>
      <w:r w:rsidR="00A64353" w:rsidRPr="000F3DAD">
        <w:rPr>
          <w:rFonts w:ascii="Arial" w:hAnsi="Arial" w:cs="Arial"/>
          <w:b/>
          <w:sz w:val="22"/>
          <w:szCs w:val="22"/>
        </w:rPr>
        <w:t xml:space="preserve">: </w:t>
      </w:r>
      <w:r w:rsidR="00A64353" w:rsidRPr="000F3DAD">
        <w:rPr>
          <w:rFonts w:ascii="Arial" w:hAnsi="Arial" w:cs="Arial"/>
          <w:sz w:val="22"/>
          <w:szCs w:val="22"/>
        </w:rPr>
        <w:t>Pupils are taught about e-safety and are aware of the schools e-safety policy. The school has an anti- bullying co-ordinator and plans events for Anti- Bullying Week to raise awareness. (this includes discrimination based on gender, sexuality,</w:t>
      </w:r>
      <w:r w:rsidR="001E5684" w:rsidRPr="000F3DAD">
        <w:rPr>
          <w:rFonts w:ascii="Arial" w:hAnsi="Arial" w:cs="Arial"/>
          <w:sz w:val="22"/>
          <w:szCs w:val="22"/>
        </w:rPr>
        <w:t xml:space="preserve"> disability,</w:t>
      </w:r>
      <w:r w:rsidR="00A64353" w:rsidRPr="000F3DAD">
        <w:rPr>
          <w:rFonts w:ascii="Arial" w:hAnsi="Arial" w:cs="Arial"/>
          <w:sz w:val="22"/>
          <w:szCs w:val="22"/>
        </w:rPr>
        <w:t xml:space="preserve"> religion or race)</w:t>
      </w:r>
      <w:r w:rsidR="009436FD" w:rsidRPr="000F3DAD">
        <w:rPr>
          <w:rFonts w:ascii="Arial" w:hAnsi="Arial" w:cs="Arial"/>
          <w:sz w:val="22"/>
          <w:szCs w:val="22"/>
        </w:rPr>
        <w:t>.</w:t>
      </w:r>
      <w:r w:rsidR="00A64353" w:rsidRPr="000F3DAD">
        <w:rPr>
          <w:rFonts w:ascii="Arial" w:hAnsi="Arial" w:cs="Arial"/>
          <w:sz w:val="22"/>
          <w:szCs w:val="22"/>
        </w:rPr>
        <w:t xml:space="preserve"> All pupils and families are aware of staff responsible for Safeguarding. ‘Stranger Danger’ is taught to all pupils but especially Primary and KS3. The Community Police Officer maintains close contact with school and responds to any invitation to come into school to support individuals or small groups. The school site has CCTV cameras and keypad locks on all external doors. Staffing ratios are high (generally 1:3) this includes </w:t>
      </w:r>
      <w:r w:rsidR="009436FD" w:rsidRPr="000F3DAD">
        <w:rPr>
          <w:rFonts w:ascii="Arial" w:hAnsi="Arial" w:cs="Arial"/>
          <w:sz w:val="22"/>
          <w:szCs w:val="22"/>
        </w:rPr>
        <w:t>residential provision</w:t>
      </w:r>
      <w:r w:rsidR="00A64353" w:rsidRPr="000F3DAD">
        <w:rPr>
          <w:rFonts w:ascii="Arial" w:hAnsi="Arial" w:cs="Arial"/>
          <w:sz w:val="22"/>
          <w:szCs w:val="22"/>
        </w:rPr>
        <w:t>.</w:t>
      </w:r>
    </w:p>
    <w:p w14:paraId="3C82A2A1" w14:textId="58D69DCA" w:rsidR="00A64353" w:rsidRPr="000F3DAD" w:rsidRDefault="00A64353">
      <w:pPr>
        <w:numPr>
          <w:ilvl w:val="0"/>
          <w:numId w:val="2"/>
        </w:numPr>
        <w:jc w:val="both"/>
        <w:rPr>
          <w:rFonts w:ascii="Arial" w:hAnsi="Arial" w:cs="Arial"/>
          <w:b/>
          <w:sz w:val="22"/>
          <w:szCs w:val="22"/>
        </w:rPr>
      </w:pPr>
      <w:r w:rsidRPr="000F3DAD">
        <w:rPr>
          <w:rFonts w:ascii="Arial" w:hAnsi="Arial" w:cs="Arial"/>
          <w:b/>
          <w:sz w:val="22"/>
          <w:szCs w:val="22"/>
        </w:rPr>
        <w:t>Achieve</w:t>
      </w:r>
      <w:r w:rsidR="00BB4F65" w:rsidRPr="000F3DAD">
        <w:rPr>
          <w:rFonts w:ascii="Arial" w:hAnsi="Arial" w:cs="Arial"/>
          <w:b/>
          <w:sz w:val="22"/>
          <w:szCs w:val="22"/>
        </w:rPr>
        <w:t>ment</w:t>
      </w:r>
      <w:r w:rsidRPr="000F3DAD">
        <w:rPr>
          <w:rFonts w:ascii="Arial" w:hAnsi="Arial" w:cs="Arial"/>
          <w:b/>
          <w:sz w:val="22"/>
          <w:szCs w:val="22"/>
        </w:rPr>
        <w:t>:</w:t>
      </w:r>
      <w:r w:rsidRPr="000F3DAD">
        <w:rPr>
          <w:rFonts w:ascii="Arial" w:hAnsi="Arial" w:cs="Arial"/>
          <w:sz w:val="22"/>
          <w:szCs w:val="22"/>
        </w:rPr>
        <w:t xml:space="preserve"> Pupils follow </w:t>
      </w:r>
      <w:r w:rsidR="003B5A0B" w:rsidRPr="000F3DAD">
        <w:rPr>
          <w:rFonts w:ascii="Arial" w:hAnsi="Arial" w:cs="Arial"/>
          <w:sz w:val="22"/>
          <w:szCs w:val="22"/>
        </w:rPr>
        <w:t>an adapted</w:t>
      </w:r>
      <w:r w:rsidRPr="000F3DAD">
        <w:rPr>
          <w:rFonts w:ascii="Arial" w:hAnsi="Arial" w:cs="Arial"/>
          <w:sz w:val="22"/>
          <w:szCs w:val="22"/>
        </w:rPr>
        <w:t xml:space="preserve"> National Curriculum and are offered study and qualifications appropriate and differentiated to their needs and skills. Special arrangements are applied for examinations. Pupils are encouraged to participate in team and individual sports, drama and media productions and have opportunities to enter national competitio</w:t>
      </w:r>
      <w:r w:rsidR="00E00108" w:rsidRPr="000F3DAD">
        <w:rPr>
          <w:rFonts w:ascii="Arial" w:hAnsi="Arial" w:cs="Arial"/>
          <w:sz w:val="22"/>
          <w:szCs w:val="22"/>
        </w:rPr>
        <w:t>ns.</w:t>
      </w:r>
      <w:r w:rsidRPr="000F3DAD">
        <w:rPr>
          <w:rFonts w:ascii="Arial" w:hAnsi="Arial" w:cs="Arial"/>
          <w:sz w:val="22"/>
          <w:szCs w:val="22"/>
        </w:rPr>
        <w:t xml:space="preserve"> Pupil attendance is well monitored and supported (</w:t>
      </w:r>
      <w:proofErr w:type="spellStart"/>
      <w:r w:rsidRPr="000F3DAD">
        <w:rPr>
          <w:rFonts w:ascii="Arial" w:hAnsi="Arial" w:cs="Arial"/>
          <w:sz w:val="22"/>
          <w:szCs w:val="22"/>
        </w:rPr>
        <w:t>e.g</w:t>
      </w:r>
      <w:proofErr w:type="spellEnd"/>
      <w:r w:rsidRPr="000F3DAD">
        <w:rPr>
          <w:rFonts w:ascii="Arial" w:hAnsi="Arial" w:cs="Arial"/>
          <w:sz w:val="22"/>
          <w:szCs w:val="22"/>
        </w:rPr>
        <w:t xml:space="preserve"> </w:t>
      </w:r>
      <w:r w:rsidR="00CD74CF" w:rsidRPr="000F3DAD">
        <w:rPr>
          <w:rFonts w:ascii="Arial" w:hAnsi="Arial" w:cs="Arial"/>
          <w:sz w:val="22"/>
          <w:szCs w:val="22"/>
        </w:rPr>
        <w:t>pupils who are emotionally based school non-attenders</w:t>
      </w:r>
      <w:r w:rsidRPr="000F3DAD">
        <w:rPr>
          <w:rFonts w:ascii="Arial" w:hAnsi="Arial" w:cs="Arial"/>
          <w:sz w:val="22"/>
          <w:szCs w:val="22"/>
        </w:rPr>
        <w:t xml:space="preserve"> are supported by key staff</w:t>
      </w:r>
      <w:r w:rsidR="00CD74CF" w:rsidRPr="000F3DAD">
        <w:rPr>
          <w:rFonts w:ascii="Arial" w:hAnsi="Arial" w:cs="Arial"/>
          <w:sz w:val="22"/>
          <w:szCs w:val="22"/>
        </w:rPr>
        <w:t>, including our engagement teacher,</w:t>
      </w:r>
      <w:r w:rsidRPr="000F3DAD">
        <w:rPr>
          <w:rFonts w:ascii="Arial" w:hAnsi="Arial" w:cs="Arial"/>
          <w:sz w:val="22"/>
          <w:szCs w:val="22"/>
        </w:rPr>
        <w:t xml:space="preserve"> to regain their desire to learn in a school environment</w:t>
      </w:r>
      <w:r w:rsidR="00CD74CF" w:rsidRPr="000F3DAD">
        <w:rPr>
          <w:rFonts w:ascii="Arial" w:hAnsi="Arial" w:cs="Arial"/>
          <w:sz w:val="22"/>
          <w:szCs w:val="22"/>
        </w:rPr>
        <w:t>).</w:t>
      </w:r>
    </w:p>
    <w:p w14:paraId="7AA5DF6A" w14:textId="7EDBBAD7" w:rsidR="00A64353" w:rsidRPr="00764C58" w:rsidRDefault="00BB4F65">
      <w:pPr>
        <w:numPr>
          <w:ilvl w:val="0"/>
          <w:numId w:val="2"/>
        </w:numPr>
        <w:jc w:val="both"/>
        <w:rPr>
          <w:rFonts w:ascii="Arial" w:hAnsi="Arial" w:cs="Arial"/>
          <w:b/>
          <w:sz w:val="22"/>
          <w:szCs w:val="22"/>
        </w:rPr>
      </w:pPr>
      <w:r w:rsidRPr="00764C58">
        <w:rPr>
          <w:rFonts w:ascii="Arial" w:hAnsi="Arial" w:cs="Arial"/>
          <w:b/>
          <w:sz w:val="22"/>
          <w:szCs w:val="22"/>
        </w:rPr>
        <w:lastRenderedPageBreak/>
        <w:t>Pupil</w:t>
      </w:r>
      <w:r w:rsidR="00A64353" w:rsidRPr="00764C58">
        <w:rPr>
          <w:rFonts w:ascii="Arial" w:hAnsi="Arial" w:cs="Arial"/>
          <w:b/>
          <w:sz w:val="22"/>
          <w:szCs w:val="22"/>
        </w:rPr>
        <w:t xml:space="preserve"> Contribution</w:t>
      </w:r>
      <w:r w:rsidRPr="00764C58">
        <w:rPr>
          <w:rFonts w:ascii="Arial" w:hAnsi="Arial" w:cs="Arial"/>
          <w:b/>
          <w:sz w:val="22"/>
          <w:szCs w:val="22"/>
        </w:rPr>
        <w:t>s</w:t>
      </w:r>
      <w:r w:rsidR="00A64353" w:rsidRPr="00764C58">
        <w:rPr>
          <w:rFonts w:ascii="Arial" w:hAnsi="Arial" w:cs="Arial"/>
          <w:b/>
          <w:sz w:val="22"/>
          <w:szCs w:val="22"/>
        </w:rPr>
        <w:t>:</w:t>
      </w:r>
      <w:r w:rsidR="00A64353" w:rsidRPr="00764C58">
        <w:rPr>
          <w:rFonts w:ascii="Arial" w:hAnsi="Arial" w:cs="Arial"/>
          <w:sz w:val="22"/>
          <w:szCs w:val="22"/>
        </w:rPr>
        <w:t xml:space="preserve"> Pupi</w:t>
      </w:r>
      <w:r w:rsidR="00E00108" w:rsidRPr="00764C58">
        <w:rPr>
          <w:rFonts w:ascii="Arial" w:hAnsi="Arial" w:cs="Arial"/>
          <w:sz w:val="22"/>
          <w:szCs w:val="22"/>
        </w:rPr>
        <w:t>ls are elected on</w:t>
      </w:r>
      <w:r w:rsidR="001107FC">
        <w:rPr>
          <w:rFonts w:ascii="Arial" w:hAnsi="Arial" w:cs="Arial"/>
          <w:sz w:val="22"/>
          <w:szCs w:val="22"/>
        </w:rPr>
        <w:t xml:space="preserve"> </w:t>
      </w:r>
      <w:r w:rsidR="00E00108" w:rsidRPr="00764C58">
        <w:rPr>
          <w:rFonts w:ascii="Arial" w:hAnsi="Arial" w:cs="Arial"/>
          <w:sz w:val="22"/>
          <w:szCs w:val="22"/>
        </w:rPr>
        <w:t xml:space="preserve">to the </w:t>
      </w:r>
      <w:r w:rsidR="00CE0978">
        <w:rPr>
          <w:rFonts w:ascii="Arial" w:hAnsi="Arial" w:cs="Arial"/>
          <w:sz w:val="22"/>
          <w:szCs w:val="22"/>
        </w:rPr>
        <w:t>Pupil Leadership Group</w:t>
      </w:r>
      <w:r w:rsidR="00A64353" w:rsidRPr="00764C58">
        <w:rPr>
          <w:rFonts w:ascii="Arial" w:hAnsi="Arial" w:cs="Arial"/>
          <w:sz w:val="22"/>
          <w:szCs w:val="22"/>
        </w:rPr>
        <w:t xml:space="preserve"> by their peers. Pupils are nominated annua</w:t>
      </w:r>
      <w:r w:rsidR="0010053A" w:rsidRPr="00764C58">
        <w:rPr>
          <w:rFonts w:ascii="Arial" w:hAnsi="Arial" w:cs="Arial"/>
          <w:sz w:val="22"/>
          <w:szCs w:val="22"/>
        </w:rPr>
        <w:t>lly for</w:t>
      </w:r>
      <w:r w:rsidR="00A64353" w:rsidRPr="00764C58">
        <w:rPr>
          <w:rFonts w:ascii="Arial" w:hAnsi="Arial" w:cs="Arial"/>
          <w:sz w:val="22"/>
          <w:szCs w:val="22"/>
        </w:rPr>
        <w:t xml:space="preserve"> t</w:t>
      </w:r>
      <w:r w:rsidR="0010053A" w:rsidRPr="00764C58">
        <w:rPr>
          <w:rFonts w:ascii="Arial" w:hAnsi="Arial" w:cs="Arial"/>
          <w:sz w:val="22"/>
          <w:szCs w:val="22"/>
        </w:rPr>
        <w:t xml:space="preserve">he Shine </w:t>
      </w:r>
      <w:proofErr w:type="gramStart"/>
      <w:r w:rsidR="0010053A" w:rsidRPr="00764C58">
        <w:rPr>
          <w:rFonts w:ascii="Arial" w:hAnsi="Arial" w:cs="Arial"/>
          <w:sz w:val="22"/>
          <w:szCs w:val="22"/>
        </w:rPr>
        <w:t>A</w:t>
      </w:r>
      <w:proofErr w:type="gramEnd"/>
      <w:r w:rsidR="0010053A" w:rsidRPr="00764C58">
        <w:rPr>
          <w:rFonts w:ascii="Arial" w:hAnsi="Arial" w:cs="Arial"/>
          <w:sz w:val="22"/>
          <w:szCs w:val="22"/>
        </w:rPr>
        <w:t xml:space="preserve"> Light Award.</w:t>
      </w:r>
      <w:r w:rsidR="00A64353" w:rsidRPr="00764C58">
        <w:rPr>
          <w:rFonts w:ascii="Arial" w:hAnsi="Arial" w:cs="Arial"/>
          <w:sz w:val="22"/>
          <w:szCs w:val="22"/>
        </w:rPr>
        <w:t xml:space="preserve"> Pupils are also invited to </w:t>
      </w:r>
      <w:r w:rsidR="0010053A" w:rsidRPr="00764C58">
        <w:rPr>
          <w:rFonts w:ascii="Arial" w:hAnsi="Arial" w:cs="Arial"/>
          <w:sz w:val="22"/>
          <w:szCs w:val="22"/>
        </w:rPr>
        <w:t xml:space="preserve">speak at events </w:t>
      </w:r>
      <w:r w:rsidR="003B5A0B" w:rsidRPr="00764C58">
        <w:rPr>
          <w:rFonts w:ascii="Arial" w:hAnsi="Arial" w:cs="Arial"/>
          <w:sz w:val="22"/>
          <w:szCs w:val="22"/>
        </w:rPr>
        <w:t>e.g.</w:t>
      </w:r>
      <w:r w:rsidR="0010053A" w:rsidRPr="00764C58">
        <w:rPr>
          <w:rFonts w:ascii="Arial" w:hAnsi="Arial" w:cs="Arial"/>
          <w:sz w:val="22"/>
          <w:szCs w:val="22"/>
        </w:rPr>
        <w:t xml:space="preserve"> conferences.</w:t>
      </w:r>
    </w:p>
    <w:p w14:paraId="4878D90C" w14:textId="77777777" w:rsidR="00A64353" w:rsidRPr="00764C58" w:rsidRDefault="00A64353">
      <w:pPr>
        <w:numPr>
          <w:ilvl w:val="0"/>
          <w:numId w:val="2"/>
        </w:numPr>
        <w:jc w:val="both"/>
        <w:rPr>
          <w:rFonts w:ascii="Arial" w:hAnsi="Arial" w:cs="Arial"/>
          <w:sz w:val="22"/>
          <w:szCs w:val="22"/>
        </w:rPr>
      </w:pPr>
      <w:r w:rsidRPr="00764C58">
        <w:rPr>
          <w:rFonts w:ascii="Arial" w:hAnsi="Arial" w:cs="Arial"/>
          <w:b/>
          <w:sz w:val="22"/>
          <w:szCs w:val="22"/>
        </w:rPr>
        <w:t>Economic Wellbeing:</w:t>
      </w:r>
      <w:r w:rsidRPr="00764C58">
        <w:rPr>
          <w:rFonts w:ascii="Arial" w:hAnsi="Arial" w:cs="Arial"/>
          <w:sz w:val="22"/>
          <w:szCs w:val="22"/>
        </w:rPr>
        <w:t xml:space="preserve"> Pupils are prepared for the world </w:t>
      </w:r>
      <w:r w:rsidR="0010053A" w:rsidRPr="00764C58">
        <w:rPr>
          <w:rFonts w:ascii="Arial" w:hAnsi="Arial" w:cs="Arial"/>
          <w:sz w:val="22"/>
          <w:szCs w:val="22"/>
        </w:rPr>
        <w:t xml:space="preserve">of work through employer engagement and work experience. </w:t>
      </w:r>
      <w:r w:rsidRPr="00764C58">
        <w:rPr>
          <w:rFonts w:ascii="Arial" w:hAnsi="Arial" w:cs="Arial"/>
          <w:sz w:val="22"/>
          <w:szCs w:val="22"/>
        </w:rPr>
        <w:t xml:space="preserve">Teaching and modelling of application processes and interview techniques. Breakfast club, after school club as well as extended days and some overnight stays provide pupils and families with much needed financial and respite opportunities. The school </w:t>
      </w:r>
      <w:r w:rsidR="0010053A" w:rsidRPr="00764C58">
        <w:rPr>
          <w:rFonts w:ascii="Arial" w:hAnsi="Arial" w:cs="Arial"/>
          <w:sz w:val="22"/>
          <w:szCs w:val="22"/>
        </w:rPr>
        <w:t xml:space="preserve">employs a Well-Being Team </w:t>
      </w:r>
      <w:r w:rsidRPr="00764C58">
        <w:rPr>
          <w:rFonts w:ascii="Arial" w:hAnsi="Arial" w:cs="Arial"/>
          <w:sz w:val="22"/>
          <w:szCs w:val="22"/>
        </w:rPr>
        <w:t xml:space="preserve">who </w:t>
      </w:r>
      <w:r w:rsidR="0010053A" w:rsidRPr="00764C58">
        <w:rPr>
          <w:rFonts w:ascii="Arial" w:hAnsi="Arial" w:cs="Arial"/>
          <w:sz w:val="22"/>
          <w:szCs w:val="22"/>
        </w:rPr>
        <w:t>may visit pupils’ homes</w:t>
      </w:r>
      <w:r w:rsidRPr="00764C58">
        <w:rPr>
          <w:rFonts w:ascii="Arial" w:hAnsi="Arial" w:cs="Arial"/>
          <w:sz w:val="22"/>
          <w:szCs w:val="22"/>
        </w:rPr>
        <w:t xml:space="preserve"> to offer support, advice and guidance.  </w:t>
      </w:r>
    </w:p>
    <w:p w14:paraId="3CE61677" w14:textId="77777777" w:rsidR="0010053A" w:rsidRPr="00764C58" w:rsidRDefault="0010053A">
      <w:pPr>
        <w:jc w:val="both"/>
        <w:rPr>
          <w:rFonts w:ascii="Arial" w:hAnsi="Arial" w:cs="Arial"/>
          <w:b/>
          <w:bCs/>
          <w:sz w:val="22"/>
          <w:szCs w:val="22"/>
        </w:rPr>
      </w:pPr>
    </w:p>
    <w:p w14:paraId="60D4F4AB" w14:textId="77777777" w:rsidR="00BF4F95" w:rsidRDefault="00BF4F95" w:rsidP="00BF4F95">
      <w:pPr>
        <w:suppressAutoHyphens w:val="0"/>
        <w:rPr>
          <w:rFonts w:ascii="Arial" w:hAnsi="Arial" w:cs="Arial"/>
          <w:b/>
          <w:bCs/>
        </w:rPr>
      </w:pPr>
    </w:p>
    <w:p w14:paraId="61F8A460" w14:textId="184316F8" w:rsidR="00A64353" w:rsidRPr="00BF4F95" w:rsidRDefault="00A64353" w:rsidP="00BF4F95">
      <w:pPr>
        <w:suppressAutoHyphens w:val="0"/>
        <w:rPr>
          <w:rFonts w:ascii="Arial" w:hAnsi="Arial" w:cs="Arial"/>
          <w:b/>
          <w:bCs/>
        </w:rPr>
      </w:pPr>
      <w:r w:rsidRPr="00764C58">
        <w:rPr>
          <w:rFonts w:ascii="Arial" w:hAnsi="Arial" w:cs="Arial"/>
          <w:b/>
          <w:bCs/>
        </w:rPr>
        <w:t>SECTION 6</w:t>
      </w:r>
    </w:p>
    <w:p w14:paraId="48541859" w14:textId="77777777" w:rsidR="00764C58" w:rsidRPr="00764C58" w:rsidRDefault="00764C58">
      <w:pPr>
        <w:jc w:val="both"/>
        <w:rPr>
          <w:rFonts w:ascii="Arial" w:hAnsi="Arial" w:cs="Arial"/>
          <w:sz w:val="22"/>
          <w:szCs w:val="22"/>
          <w:shd w:val="clear" w:color="auto" w:fill="FFFF00"/>
        </w:rPr>
      </w:pPr>
    </w:p>
    <w:p w14:paraId="0680556F" w14:textId="77777777" w:rsidR="00A64353" w:rsidRPr="00764C58" w:rsidRDefault="00A64353">
      <w:pPr>
        <w:jc w:val="both"/>
        <w:rPr>
          <w:rFonts w:ascii="Arial" w:hAnsi="Arial" w:cs="Arial"/>
          <w:b/>
          <w:bCs/>
          <w:sz w:val="22"/>
          <w:szCs w:val="22"/>
        </w:rPr>
      </w:pPr>
      <w:r w:rsidRPr="00764C58">
        <w:rPr>
          <w:rFonts w:ascii="Arial" w:hAnsi="Arial" w:cs="Arial"/>
          <w:b/>
          <w:bCs/>
          <w:sz w:val="22"/>
          <w:szCs w:val="22"/>
        </w:rPr>
        <w:t>SUPPORTING PUPILS AND FAMILIES</w:t>
      </w:r>
    </w:p>
    <w:p w14:paraId="045A4198" w14:textId="77777777" w:rsidR="00A64353" w:rsidRPr="00764C58" w:rsidRDefault="00A64353">
      <w:pPr>
        <w:jc w:val="both"/>
        <w:rPr>
          <w:rFonts w:ascii="Arial" w:hAnsi="Arial" w:cs="Arial"/>
          <w:b/>
          <w:bCs/>
          <w:sz w:val="22"/>
          <w:szCs w:val="22"/>
        </w:rPr>
      </w:pPr>
    </w:p>
    <w:p w14:paraId="15931586" w14:textId="77777777" w:rsidR="00A64353" w:rsidRPr="00C70A22" w:rsidRDefault="00A64353">
      <w:pPr>
        <w:jc w:val="both"/>
        <w:rPr>
          <w:rFonts w:ascii="Arial" w:hAnsi="Arial" w:cs="Arial"/>
          <w:sz w:val="22"/>
          <w:szCs w:val="22"/>
        </w:rPr>
      </w:pPr>
      <w:r w:rsidRPr="00C70A22">
        <w:rPr>
          <w:rFonts w:ascii="Arial" w:hAnsi="Arial" w:cs="Arial"/>
          <w:sz w:val="22"/>
          <w:szCs w:val="22"/>
        </w:rPr>
        <w:t>Admission arrangements for pupils are available on the school website and are contained within this policy.</w:t>
      </w:r>
    </w:p>
    <w:p w14:paraId="46AD7D16" w14:textId="77777777" w:rsidR="00A64353" w:rsidRPr="00C70A22" w:rsidRDefault="00A64353">
      <w:pPr>
        <w:jc w:val="both"/>
        <w:rPr>
          <w:rFonts w:ascii="Arial" w:hAnsi="Arial" w:cs="Arial"/>
          <w:sz w:val="22"/>
          <w:szCs w:val="22"/>
        </w:rPr>
      </w:pPr>
    </w:p>
    <w:p w14:paraId="08A492CE" w14:textId="77777777" w:rsidR="00A64353" w:rsidRPr="00C70A22" w:rsidRDefault="00A64353">
      <w:pPr>
        <w:jc w:val="both"/>
        <w:rPr>
          <w:rFonts w:ascii="Arial" w:hAnsi="Arial" w:cs="Arial"/>
          <w:sz w:val="22"/>
          <w:szCs w:val="22"/>
        </w:rPr>
      </w:pPr>
      <w:r w:rsidRPr="00C70A22">
        <w:rPr>
          <w:rFonts w:ascii="Arial" w:hAnsi="Arial" w:cs="Arial"/>
          <w:sz w:val="22"/>
          <w:szCs w:val="22"/>
        </w:rPr>
        <w:t>Parents and Carers can live a considerable distance from the school and therefore the school has a variety of systems in place to ensure lines of communication remain open.</w:t>
      </w:r>
    </w:p>
    <w:p w14:paraId="2CA0AC33" w14:textId="77777777" w:rsidR="00A64353" w:rsidRPr="00C70A22" w:rsidRDefault="00A64353">
      <w:pPr>
        <w:jc w:val="both"/>
        <w:rPr>
          <w:rFonts w:ascii="Arial" w:hAnsi="Arial" w:cs="Arial"/>
          <w:sz w:val="22"/>
          <w:szCs w:val="22"/>
        </w:rPr>
      </w:pPr>
    </w:p>
    <w:p w14:paraId="2AFADF52" w14:textId="77777777" w:rsidR="00A64353" w:rsidRPr="00C70A22" w:rsidRDefault="00A64353">
      <w:pPr>
        <w:jc w:val="both"/>
        <w:rPr>
          <w:rFonts w:ascii="Arial" w:hAnsi="Arial" w:cs="Arial"/>
          <w:sz w:val="22"/>
          <w:szCs w:val="22"/>
        </w:rPr>
      </w:pPr>
      <w:r w:rsidRPr="00C70A22">
        <w:rPr>
          <w:rFonts w:ascii="Arial" w:hAnsi="Arial" w:cs="Arial"/>
          <w:sz w:val="22"/>
          <w:szCs w:val="22"/>
        </w:rPr>
        <w:t>The school’s communication with parent’s policy sets out the arrangements for home/ school contact.</w:t>
      </w:r>
    </w:p>
    <w:p w14:paraId="75560881" w14:textId="77777777" w:rsidR="00A64353" w:rsidRPr="00C70A22" w:rsidRDefault="00A64353">
      <w:pPr>
        <w:jc w:val="both"/>
        <w:rPr>
          <w:rFonts w:ascii="Arial" w:hAnsi="Arial" w:cs="Arial"/>
          <w:sz w:val="22"/>
          <w:szCs w:val="22"/>
        </w:rPr>
      </w:pPr>
    </w:p>
    <w:p w14:paraId="00913427" w14:textId="3DAB0E0B" w:rsidR="00A64353" w:rsidRPr="00C70A22" w:rsidRDefault="00A64353">
      <w:pPr>
        <w:jc w:val="both"/>
        <w:rPr>
          <w:rFonts w:ascii="Arial" w:hAnsi="Arial" w:cs="Arial"/>
          <w:sz w:val="22"/>
          <w:szCs w:val="22"/>
        </w:rPr>
      </w:pPr>
      <w:r w:rsidRPr="00C70A22">
        <w:rPr>
          <w:rFonts w:ascii="Arial" w:hAnsi="Arial" w:cs="Arial"/>
          <w:sz w:val="22"/>
          <w:szCs w:val="22"/>
        </w:rPr>
        <w:t xml:space="preserve">Parents are made aware of links with </w:t>
      </w:r>
      <w:r w:rsidR="00B07244" w:rsidRPr="00C70A22">
        <w:rPr>
          <w:rFonts w:ascii="Arial" w:hAnsi="Arial" w:cs="Arial"/>
          <w:sz w:val="22"/>
          <w:szCs w:val="22"/>
        </w:rPr>
        <w:t>external</w:t>
      </w:r>
      <w:r w:rsidRPr="00C70A22">
        <w:rPr>
          <w:rFonts w:ascii="Arial" w:hAnsi="Arial" w:cs="Arial"/>
          <w:sz w:val="22"/>
          <w:szCs w:val="22"/>
        </w:rPr>
        <w:t xml:space="preserve"> agencies who will provide further support and guidance e.g. CAMHS. This is addressed during home visits conduct</w:t>
      </w:r>
      <w:r w:rsidR="0010053A" w:rsidRPr="00C70A22">
        <w:rPr>
          <w:rFonts w:ascii="Arial" w:hAnsi="Arial" w:cs="Arial"/>
          <w:sz w:val="22"/>
          <w:szCs w:val="22"/>
        </w:rPr>
        <w:t>ed by the Well-Being Team</w:t>
      </w:r>
      <w:r w:rsidRPr="00C70A22">
        <w:rPr>
          <w:rFonts w:ascii="Arial" w:hAnsi="Arial" w:cs="Arial"/>
          <w:sz w:val="22"/>
          <w:szCs w:val="22"/>
        </w:rPr>
        <w:t xml:space="preserve"> as appropriate and through arranged meetings, telephone calls and letters from the core team or from senior leaders. </w:t>
      </w:r>
    </w:p>
    <w:p w14:paraId="5D8A763C" w14:textId="77777777" w:rsidR="00A64353" w:rsidRPr="00C70A22" w:rsidRDefault="00A64353">
      <w:pPr>
        <w:jc w:val="both"/>
        <w:rPr>
          <w:rFonts w:ascii="Arial" w:hAnsi="Arial" w:cs="Arial"/>
          <w:sz w:val="22"/>
          <w:szCs w:val="22"/>
        </w:rPr>
      </w:pPr>
    </w:p>
    <w:p w14:paraId="23E6D33C" w14:textId="120F7000" w:rsidR="00A64353" w:rsidRPr="00C70A22" w:rsidRDefault="00A64353">
      <w:pPr>
        <w:jc w:val="both"/>
        <w:rPr>
          <w:rFonts w:ascii="Arial" w:hAnsi="Arial" w:cs="Arial"/>
          <w:sz w:val="22"/>
          <w:szCs w:val="22"/>
        </w:rPr>
      </w:pPr>
      <w:r w:rsidRPr="00C70A22">
        <w:rPr>
          <w:rFonts w:ascii="Arial" w:hAnsi="Arial" w:cs="Arial"/>
          <w:sz w:val="22"/>
          <w:szCs w:val="22"/>
        </w:rPr>
        <w:t xml:space="preserve">All pre 16 pupils at Dawn House School have access to a broad, balanced and relevant curriculum.  </w:t>
      </w:r>
      <w:r w:rsidR="00B629F4" w:rsidRPr="00C70A22">
        <w:rPr>
          <w:rFonts w:ascii="Arial" w:hAnsi="Arial" w:cs="Arial"/>
          <w:sz w:val="22"/>
          <w:szCs w:val="22"/>
        </w:rPr>
        <w:t>To</w:t>
      </w:r>
      <w:r w:rsidRPr="00C70A22">
        <w:rPr>
          <w:rFonts w:ascii="Arial" w:hAnsi="Arial" w:cs="Arial"/>
          <w:sz w:val="22"/>
          <w:szCs w:val="22"/>
        </w:rPr>
        <w:t xml:space="preserve"> meet the needs of our pupils, teachers </w:t>
      </w:r>
      <w:proofErr w:type="gramStart"/>
      <w:r w:rsidRPr="00C70A22">
        <w:rPr>
          <w:rFonts w:ascii="Arial" w:hAnsi="Arial" w:cs="Arial"/>
          <w:sz w:val="22"/>
          <w:szCs w:val="22"/>
        </w:rPr>
        <w:t>and  speech</w:t>
      </w:r>
      <w:proofErr w:type="gramEnd"/>
      <w:r w:rsidRPr="00C70A22">
        <w:rPr>
          <w:rFonts w:ascii="Arial" w:hAnsi="Arial" w:cs="Arial"/>
          <w:sz w:val="22"/>
          <w:szCs w:val="22"/>
        </w:rPr>
        <w:t xml:space="preserve"> and language therapists and </w:t>
      </w:r>
      <w:r w:rsidR="00B629F4" w:rsidRPr="00C70A22">
        <w:rPr>
          <w:rFonts w:ascii="Arial" w:hAnsi="Arial" w:cs="Arial"/>
          <w:sz w:val="22"/>
          <w:szCs w:val="22"/>
        </w:rPr>
        <w:t>teaching</w:t>
      </w:r>
      <w:r w:rsidRPr="00C70A22">
        <w:rPr>
          <w:rFonts w:ascii="Arial" w:hAnsi="Arial" w:cs="Arial"/>
          <w:sz w:val="22"/>
          <w:szCs w:val="22"/>
        </w:rPr>
        <w:t xml:space="preserve"> assistants work together to plan and deliver teaching and therapy appropriate to each individual pupil.  This may take place in whole class settings, small groups or individually.</w:t>
      </w:r>
    </w:p>
    <w:p w14:paraId="69427844" w14:textId="77777777" w:rsidR="00A64353" w:rsidRPr="00C70A22" w:rsidRDefault="00A64353">
      <w:pPr>
        <w:jc w:val="both"/>
        <w:rPr>
          <w:rFonts w:ascii="Arial" w:hAnsi="Arial" w:cs="Arial"/>
          <w:sz w:val="22"/>
          <w:szCs w:val="22"/>
        </w:rPr>
      </w:pPr>
    </w:p>
    <w:p w14:paraId="360CAFE1" w14:textId="77777777" w:rsidR="00A64353" w:rsidRPr="00C70A22" w:rsidRDefault="00A64353">
      <w:pPr>
        <w:jc w:val="both"/>
        <w:rPr>
          <w:rFonts w:ascii="Arial" w:hAnsi="Arial" w:cs="Arial"/>
          <w:sz w:val="22"/>
          <w:szCs w:val="22"/>
        </w:rPr>
      </w:pPr>
      <w:r w:rsidRPr="00C70A22">
        <w:rPr>
          <w:rFonts w:ascii="Arial" w:hAnsi="Arial" w:cs="Arial"/>
          <w:sz w:val="22"/>
          <w:szCs w:val="22"/>
        </w:rPr>
        <w:t>At Dawn House School the class sizes are small, which allows for individual learning and teaching.  Personal as well as academic skills are to encourage the development of confident, well-adjusted, sensitive and independent young people.</w:t>
      </w:r>
    </w:p>
    <w:p w14:paraId="1FC42926" w14:textId="77777777" w:rsidR="00A64353" w:rsidRPr="00C70A22" w:rsidRDefault="00A64353">
      <w:pPr>
        <w:jc w:val="both"/>
        <w:rPr>
          <w:rFonts w:ascii="Arial" w:hAnsi="Arial" w:cs="Arial"/>
          <w:sz w:val="22"/>
          <w:szCs w:val="22"/>
        </w:rPr>
      </w:pPr>
    </w:p>
    <w:p w14:paraId="436B6B8C" w14:textId="77777777" w:rsidR="00A64353" w:rsidRPr="00C70A22" w:rsidRDefault="00A64353">
      <w:pPr>
        <w:jc w:val="both"/>
        <w:rPr>
          <w:rFonts w:ascii="Arial" w:hAnsi="Arial" w:cs="Arial"/>
          <w:sz w:val="22"/>
          <w:szCs w:val="22"/>
        </w:rPr>
      </w:pPr>
      <w:r w:rsidRPr="00C70A22">
        <w:rPr>
          <w:rFonts w:ascii="Arial" w:hAnsi="Arial" w:cs="Arial"/>
          <w:sz w:val="22"/>
          <w:szCs w:val="22"/>
        </w:rPr>
        <w:t>Currently all pupils at Da</w:t>
      </w:r>
      <w:r w:rsidR="0010053A" w:rsidRPr="00C70A22">
        <w:rPr>
          <w:rFonts w:ascii="Arial" w:hAnsi="Arial" w:cs="Arial"/>
          <w:sz w:val="22"/>
          <w:szCs w:val="22"/>
        </w:rPr>
        <w:t>wn House School have</w:t>
      </w:r>
      <w:r w:rsidRPr="00C70A22">
        <w:rPr>
          <w:rFonts w:ascii="Arial" w:hAnsi="Arial" w:cs="Arial"/>
          <w:sz w:val="22"/>
          <w:szCs w:val="22"/>
        </w:rPr>
        <w:t xml:space="preserve"> a</w:t>
      </w:r>
      <w:r w:rsidR="0010053A" w:rsidRPr="00C70A22">
        <w:rPr>
          <w:rFonts w:ascii="Arial" w:hAnsi="Arial" w:cs="Arial"/>
          <w:sz w:val="22"/>
          <w:szCs w:val="22"/>
        </w:rPr>
        <w:t>n</w:t>
      </w:r>
      <w:r w:rsidRPr="00C70A22">
        <w:rPr>
          <w:rFonts w:ascii="Arial" w:hAnsi="Arial" w:cs="Arial"/>
          <w:sz w:val="22"/>
          <w:szCs w:val="22"/>
        </w:rPr>
        <w:t xml:space="preserve"> EHCP from their referring Local Authority, but it would only be in exceptional circumstances that a student would be excluded from full National Curriculum entitlement.  </w:t>
      </w:r>
    </w:p>
    <w:p w14:paraId="0B09C469" w14:textId="77777777" w:rsidR="00A64353" w:rsidRPr="00C70A22" w:rsidRDefault="00A64353">
      <w:pPr>
        <w:jc w:val="both"/>
        <w:rPr>
          <w:rFonts w:ascii="Arial" w:hAnsi="Arial" w:cs="Arial"/>
          <w:sz w:val="22"/>
          <w:szCs w:val="22"/>
        </w:rPr>
      </w:pPr>
    </w:p>
    <w:p w14:paraId="10C0AEDD" w14:textId="665D1F34" w:rsidR="00A64353" w:rsidRPr="00C70A22" w:rsidRDefault="00A64353">
      <w:pPr>
        <w:jc w:val="both"/>
        <w:rPr>
          <w:rFonts w:ascii="Arial" w:hAnsi="Arial" w:cs="Arial"/>
          <w:sz w:val="22"/>
          <w:szCs w:val="22"/>
        </w:rPr>
      </w:pPr>
      <w:r w:rsidRPr="00C70A22">
        <w:rPr>
          <w:rFonts w:ascii="Arial" w:hAnsi="Arial" w:cs="Arial"/>
          <w:sz w:val="22"/>
          <w:szCs w:val="22"/>
        </w:rPr>
        <w:t>Should an exceptional or alternative curriculum be necessary for a pupil, the form teacher should first discuss</w:t>
      </w:r>
      <w:r w:rsidR="0010053A" w:rsidRPr="00C70A22">
        <w:rPr>
          <w:rFonts w:ascii="Arial" w:hAnsi="Arial" w:cs="Arial"/>
          <w:sz w:val="22"/>
          <w:szCs w:val="22"/>
        </w:rPr>
        <w:t xml:space="preserve"> this with the Education Team</w:t>
      </w:r>
      <w:r w:rsidRPr="00C70A22">
        <w:rPr>
          <w:rFonts w:ascii="Arial" w:hAnsi="Arial" w:cs="Arial"/>
          <w:sz w:val="22"/>
          <w:szCs w:val="22"/>
        </w:rPr>
        <w:t xml:space="preserve"> who will advise before initiating discussion in school with the Senior Leadership </w:t>
      </w:r>
      <w:r w:rsidR="0006618C" w:rsidRPr="00C70A22">
        <w:rPr>
          <w:rFonts w:ascii="Arial" w:hAnsi="Arial" w:cs="Arial"/>
          <w:sz w:val="22"/>
          <w:szCs w:val="22"/>
        </w:rPr>
        <w:t>Group,</w:t>
      </w:r>
      <w:r w:rsidRPr="00C70A22">
        <w:rPr>
          <w:rFonts w:ascii="Arial" w:hAnsi="Arial" w:cs="Arial"/>
          <w:sz w:val="22"/>
          <w:szCs w:val="22"/>
        </w:rPr>
        <w:t xml:space="preserve"> with parents and with the LA.  The </w:t>
      </w:r>
      <w:r w:rsidR="00F05FB9" w:rsidRPr="00C70A22">
        <w:rPr>
          <w:rFonts w:ascii="Arial" w:hAnsi="Arial" w:cs="Arial"/>
          <w:sz w:val="22"/>
          <w:szCs w:val="22"/>
        </w:rPr>
        <w:t xml:space="preserve">EHCP </w:t>
      </w:r>
      <w:r w:rsidRPr="00C70A22">
        <w:rPr>
          <w:rFonts w:ascii="Arial" w:hAnsi="Arial" w:cs="Arial"/>
          <w:sz w:val="22"/>
          <w:szCs w:val="22"/>
        </w:rPr>
        <w:t xml:space="preserve">annual review process should be used for this </w:t>
      </w:r>
      <w:r w:rsidR="00F05FB9" w:rsidRPr="00C70A22">
        <w:rPr>
          <w:rFonts w:ascii="Arial" w:hAnsi="Arial" w:cs="Arial"/>
          <w:sz w:val="22"/>
          <w:szCs w:val="22"/>
        </w:rPr>
        <w:t>dialogue,</w:t>
      </w:r>
      <w:r w:rsidR="00DD4BC8" w:rsidRPr="00C70A22">
        <w:rPr>
          <w:rFonts w:ascii="Arial" w:hAnsi="Arial" w:cs="Arial"/>
          <w:sz w:val="22"/>
          <w:szCs w:val="22"/>
        </w:rPr>
        <w:t xml:space="preserve"> or interim meetings should be agreed with the L</w:t>
      </w:r>
      <w:r w:rsidR="00F05FB9" w:rsidRPr="00C70A22">
        <w:rPr>
          <w:rFonts w:ascii="Arial" w:hAnsi="Arial" w:cs="Arial"/>
          <w:sz w:val="22"/>
          <w:szCs w:val="22"/>
        </w:rPr>
        <w:t>ocal Authority</w:t>
      </w:r>
      <w:r w:rsidRPr="00C70A22">
        <w:rPr>
          <w:rFonts w:ascii="Arial" w:hAnsi="Arial" w:cs="Arial"/>
          <w:sz w:val="22"/>
          <w:szCs w:val="22"/>
        </w:rPr>
        <w:t>.</w:t>
      </w:r>
    </w:p>
    <w:p w14:paraId="4B010909" w14:textId="77777777" w:rsidR="00A64353" w:rsidRPr="00764C58" w:rsidRDefault="00A64353">
      <w:pPr>
        <w:jc w:val="both"/>
        <w:rPr>
          <w:rFonts w:ascii="Arial" w:hAnsi="Arial" w:cs="Arial"/>
          <w:sz w:val="22"/>
          <w:szCs w:val="22"/>
        </w:rPr>
      </w:pPr>
    </w:p>
    <w:p w14:paraId="01C47351" w14:textId="07C4A794" w:rsidR="00A64353" w:rsidRPr="00C70A22" w:rsidRDefault="0010053A">
      <w:pPr>
        <w:jc w:val="both"/>
        <w:rPr>
          <w:rFonts w:ascii="Arial" w:hAnsi="Arial" w:cs="Arial"/>
          <w:b/>
          <w:bCs/>
          <w:sz w:val="22"/>
          <w:szCs w:val="22"/>
        </w:rPr>
      </w:pPr>
      <w:r w:rsidRPr="00C70A22">
        <w:rPr>
          <w:rFonts w:ascii="Arial" w:hAnsi="Arial" w:cs="Arial"/>
          <w:sz w:val="22"/>
          <w:szCs w:val="22"/>
        </w:rPr>
        <w:lastRenderedPageBreak/>
        <w:t>In the 6</w:t>
      </w:r>
      <w:r w:rsidRPr="00C70A22">
        <w:rPr>
          <w:rFonts w:ascii="Arial" w:hAnsi="Arial" w:cs="Arial"/>
          <w:sz w:val="22"/>
          <w:szCs w:val="22"/>
          <w:vertAlign w:val="superscript"/>
        </w:rPr>
        <w:t>th</w:t>
      </w:r>
      <w:r w:rsidRPr="00C70A22">
        <w:rPr>
          <w:rFonts w:ascii="Arial" w:hAnsi="Arial" w:cs="Arial"/>
          <w:sz w:val="22"/>
          <w:szCs w:val="22"/>
        </w:rPr>
        <w:t xml:space="preserve"> Form department, students</w:t>
      </w:r>
      <w:r w:rsidR="00A64353" w:rsidRPr="00C70A22">
        <w:rPr>
          <w:rFonts w:ascii="Arial" w:hAnsi="Arial" w:cs="Arial"/>
          <w:sz w:val="22"/>
          <w:szCs w:val="22"/>
        </w:rPr>
        <w:t xml:space="preserve"> follow a programme that supports their chosen pathway.  All pupils follow an academic or </w:t>
      </w:r>
      <w:r w:rsidRPr="00C70A22">
        <w:rPr>
          <w:rFonts w:ascii="Arial" w:hAnsi="Arial" w:cs="Arial"/>
          <w:sz w:val="22"/>
          <w:szCs w:val="22"/>
        </w:rPr>
        <w:t xml:space="preserve">vocational qualification. Some </w:t>
      </w:r>
      <w:r w:rsidR="00A64353" w:rsidRPr="00C70A22">
        <w:rPr>
          <w:rFonts w:ascii="Arial" w:hAnsi="Arial" w:cs="Arial"/>
          <w:sz w:val="22"/>
          <w:szCs w:val="22"/>
        </w:rPr>
        <w:t>students undertake this at West Nottinghams</w:t>
      </w:r>
      <w:r w:rsidRPr="00C70A22">
        <w:rPr>
          <w:rFonts w:ascii="Arial" w:hAnsi="Arial" w:cs="Arial"/>
          <w:sz w:val="22"/>
          <w:szCs w:val="22"/>
        </w:rPr>
        <w:t>hire College</w:t>
      </w:r>
      <w:r w:rsidR="00A64353" w:rsidRPr="00C70A22">
        <w:rPr>
          <w:rFonts w:ascii="Arial" w:hAnsi="Arial" w:cs="Arial"/>
          <w:sz w:val="22"/>
          <w:szCs w:val="22"/>
        </w:rPr>
        <w:t>, some students access a work pla</w:t>
      </w:r>
      <w:r w:rsidRPr="00C70A22">
        <w:rPr>
          <w:rFonts w:ascii="Arial" w:hAnsi="Arial" w:cs="Arial"/>
          <w:sz w:val="22"/>
          <w:szCs w:val="22"/>
        </w:rPr>
        <w:t>cement with local businesses</w:t>
      </w:r>
      <w:r w:rsidR="00A64353" w:rsidRPr="00C70A22">
        <w:rPr>
          <w:rFonts w:ascii="Arial" w:hAnsi="Arial" w:cs="Arial"/>
          <w:sz w:val="22"/>
          <w:szCs w:val="22"/>
        </w:rPr>
        <w:t xml:space="preserve">.  Dawn House School support the achievement of the qualification wherever it is taught.  In </w:t>
      </w:r>
      <w:r w:rsidR="00F05FB9" w:rsidRPr="00C70A22">
        <w:rPr>
          <w:rFonts w:ascii="Arial" w:hAnsi="Arial" w:cs="Arial"/>
          <w:sz w:val="22"/>
          <w:szCs w:val="22"/>
        </w:rPr>
        <w:t>addition,</w:t>
      </w:r>
      <w:r w:rsidR="00A64353" w:rsidRPr="00C70A22">
        <w:rPr>
          <w:rFonts w:ascii="Arial" w:hAnsi="Arial" w:cs="Arial"/>
          <w:sz w:val="22"/>
          <w:szCs w:val="22"/>
        </w:rPr>
        <w:t xml:space="preserve"> students follow literacy, </w:t>
      </w:r>
      <w:r w:rsidRPr="00C70A22">
        <w:rPr>
          <w:rFonts w:ascii="Arial" w:hAnsi="Arial" w:cs="Arial"/>
          <w:sz w:val="22"/>
          <w:szCs w:val="22"/>
        </w:rPr>
        <w:t>numeracy and independence skills</w:t>
      </w:r>
      <w:r w:rsidR="00A64353" w:rsidRPr="00C70A22">
        <w:rPr>
          <w:rFonts w:ascii="Arial" w:hAnsi="Arial" w:cs="Arial"/>
          <w:sz w:val="22"/>
          <w:szCs w:val="22"/>
        </w:rPr>
        <w:t xml:space="preserve"> at D</w:t>
      </w:r>
      <w:r w:rsidR="00F05FB9" w:rsidRPr="00C70A22">
        <w:rPr>
          <w:rFonts w:ascii="Arial" w:hAnsi="Arial" w:cs="Arial"/>
          <w:sz w:val="22"/>
          <w:szCs w:val="22"/>
        </w:rPr>
        <w:t>awn House School</w:t>
      </w:r>
      <w:r w:rsidR="00A64353" w:rsidRPr="00C70A22">
        <w:rPr>
          <w:rFonts w:ascii="Arial" w:hAnsi="Arial" w:cs="Arial"/>
          <w:sz w:val="22"/>
          <w:szCs w:val="22"/>
        </w:rPr>
        <w:t>.</w:t>
      </w:r>
    </w:p>
    <w:p w14:paraId="6888A41E" w14:textId="77777777" w:rsidR="00A64353" w:rsidRPr="00C70A22" w:rsidRDefault="00A64353">
      <w:pPr>
        <w:jc w:val="both"/>
        <w:rPr>
          <w:rFonts w:ascii="Arial" w:hAnsi="Arial" w:cs="Arial"/>
          <w:b/>
          <w:bCs/>
          <w:sz w:val="22"/>
          <w:szCs w:val="22"/>
        </w:rPr>
      </w:pPr>
    </w:p>
    <w:p w14:paraId="5D0D0DDB" w14:textId="77777777" w:rsidR="0010053A" w:rsidRPr="00C70A22" w:rsidRDefault="0010053A">
      <w:pPr>
        <w:jc w:val="both"/>
        <w:rPr>
          <w:rFonts w:ascii="Arial" w:hAnsi="Arial" w:cs="Arial"/>
          <w:b/>
          <w:bCs/>
          <w:sz w:val="22"/>
          <w:szCs w:val="22"/>
        </w:rPr>
      </w:pPr>
    </w:p>
    <w:p w14:paraId="2ACA423D" w14:textId="7C4AF722" w:rsidR="00A64353" w:rsidRPr="00C70A22" w:rsidRDefault="00A64353" w:rsidP="00BF4F95">
      <w:pPr>
        <w:suppressAutoHyphens w:val="0"/>
        <w:rPr>
          <w:rFonts w:ascii="Arial" w:hAnsi="Arial" w:cs="Arial"/>
          <w:b/>
          <w:bCs/>
          <w:sz w:val="22"/>
          <w:szCs w:val="22"/>
        </w:rPr>
      </w:pPr>
      <w:r w:rsidRPr="00C70A22">
        <w:rPr>
          <w:rFonts w:ascii="Arial" w:hAnsi="Arial" w:cs="Arial"/>
          <w:b/>
          <w:bCs/>
          <w:sz w:val="22"/>
          <w:szCs w:val="22"/>
        </w:rPr>
        <w:t>EVALUATION</w:t>
      </w:r>
    </w:p>
    <w:p w14:paraId="2C5BF959" w14:textId="77777777" w:rsidR="00A64353" w:rsidRPr="00C70A22" w:rsidRDefault="00A64353">
      <w:pPr>
        <w:jc w:val="both"/>
        <w:rPr>
          <w:rFonts w:ascii="Arial" w:hAnsi="Arial" w:cs="Arial"/>
          <w:sz w:val="22"/>
          <w:szCs w:val="22"/>
        </w:rPr>
      </w:pPr>
    </w:p>
    <w:p w14:paraId="5F79A758" w14:textId="77777777" w:rsidR="00A64353" w:rsidRPr="00C70A22" w:rsidRDefault="00A64353">
      <w:pPr>
        <w:jc w:val="both"/>
        <w:rPr>
          <w:rFonts w:ascii="Arial" w:hAnsi="Arial" w:cs="Arial"/>
          <w:sz w:val="22"/>
          <w:szCs w:val="22"/>
        </w:rPr>
      </w:pPr>
      <w:r w:rsidRPr="00C70A22">
        <w:rPr>
          <w:rFonts w:ascii="Arial" w:hAnsi="Arial" w:cs="Arial"/>
          <w:sz w:val="22"/>
          <w:szCs w:val="22"/>
        </w:rPr>
        <w:t>The school’s self-evaluation policy sets out how evaluation of the school’s work is undertaken.</w:t>
      </w:r>
    </w:p>
    <w:p w14:paraId="5915B6E8" w14:textId="77777777" w:rsidR="00A64353" w:rsidRPr="00C70A22" w:rsidRDefault="00A64353">
      <w:pPr>
        <w:jc w:val="both"/>
        <w:rPr>
          <w:rFonts w:ascii="Arial" w:hAnsi="Arial" w:cs="Arial"/>
          <w:sz w:val="22"/>
          <w:szCs w:val="22"/>
        </w:rPr>
      </w:pPr>
    </w:p>
    <w:p w14:paraId="3116B740" w14:textId="5E118160" w:rsidR="00A64353" w:rsidRPr="00C70A22" w:rsidRDefault="00A64353">
      <w:pPr>
        <w:jc w:val="both"/>
        <w:rPr>
          <w:rFonts w:ascii="Arial" w:hAnsi="Arial" w:cs="Arial"/>
          <w:sz w:val="22"/>
          <w:szCs w:val="22"/>
        </w:rPr>
      </w:pPr>
      <w:r w:rsidRPr="00C70A22">
        <w:rPr>
          <w:rFonts w:ascii="Arial" w:hAnsi="Arial" w:cs="Arial"/>
          <w:sz w:val="22"/>
          <w:szCs w:val="22"/>
        </w:rPr>
        <w:t xml:space="preserve">External consultants are employed to support </w:t>
      </w:r>
      <w:r w:rsidR="00DD7DEC" w:rsidRPr="00C70A22">
        <w:rPr>
          <w:rFonts w:ascii="Arial" w:hAnsi="Arial" w:cs="Arial"/>
          <w:sz w:val="22"/>
          <w:szCs w:val="22"/>
        </w:rPr>
        <w:t>Speech and Language UK</w:t>
      </w:r>
      <w:r w:rsidRPr="00C70A22">
        <w:rPr>
          <w:rFonts w:ascii="Arial" w:hAnsi="Arial" w:cs="Arial"/>
          <w:sz w:val="22"/>
          <w:szCs w:val="22"/>
        </w:rPr>
        <w:t xml:space="preserve"> in monitoring the quality of the work and the school O</w:t>
      </w:r>
      <w:r w:rsidR="009E62AB" w:rsidRPr="00C70A22">
        <w:rPr>
          <w:rFonts w:ascii="Arial" w:hAnsi="Arial" w:cs="Arial"/>
          <w:sz w:val="22"/>
          <w:szCs w:val="22"/>
        </w:rPr>
        <w:t>fsted</w:t>
      </w:r>
      <w:r w:rsidRPr="00C70A22">
        <w:rPr>
          <w:rFonts w:ascii="Arial" w:hAnsi="Arial" w:cs="Arial"/>
          <w:sz w:val="22"/>
          <w:szCs w:val="22"/>
        </w:rPr>
        <w:t xml:space="preserve"> inspections are carried out entirely and routinely by respective bodies.</w:t>
      </w:r>
    </w:p>
    <w:p w14:paraId="4F80EB57" w14:textId="77777777" w:rsidR="0010053A" w:rsidRPr="00C70A22" w:rsidRDefault="0010053A">
      <w:pPr>
        <w:jc w:val="both"/>
        <w:rPr>
          <w:rFonts w:ascii="Arial" w:hAnsi="Arial" w:cs="Arial"/>
          <w:sz w:val="22"/>
          <w:szCs w:val="22"/>
        </w:rPr>
      </w:pPr>
    </w:p>
    <w:p w14:paraId="1FD14153" w14:textId="49D84933" w:rsidR="00A64353" w:rsidRPr="00C70A22" w:rsidRDefault="00FA7B57">
      <w:pPr>
        <w:jc w:val="both"/>
        <w:rPr>
          <w:rFonts w:ascii="Arial" w:hAnsi="Arial" w:cs="Arial"/>
          <w:sz w:val="22"/>
          <w:szCs w:val="22"/>
        </w:rPr>
      </w:pPr>
      <w:r w:rsidRPr="00C70A22">
        <w:rPr>
          <w:rFonts w:ascii="Arial" w:hAnsi="Arial" w:cs="Arial"/>
          <w:sz w:val="22"/>
          <w:szCs w:val="22"/>
        </w:rPr>
        <w:t>L</w:t>
      </w:r>
      <w:r w:rsidR="009E62AB" w:rsidRPr="00C70A22">
        <w:rPr>
          <w:rFonts w:ascii="Arial" w:hAnsi="Arial" w:cs="Arial"/>
          <w:sz w:val="22"/>
          <w:szCs w:val="22"/>
        </w:rPr>
        <w:t>ocal Authorities</w:t>
      </w:r>
      <w:r w:rsidRPr="00C70A22">
        <w:rPr>
          <w:rFonts w:ascii="Arial" w:hAnsi="Arial" w:cs="Arial"/>
          <w:sz w:val="22"/>
          <w:szCs w:val="22"/>
        </w:rPr>
        <w:t xml:space="preserve"> conduct monitoring visits to the school when policies and procedures are scrutinised. Termly meetings with Nottinghamshire Local Authority also monitors and evaluates pupil placements. This authority also requires the school to complete a Quality Assessment Framework which is completed by the</w:t>
      </w:r>
      <w:r w:rsidR="00E55D89" w:rsidRPr="00C70A22">
        <w:rPr>
          <w:rFonts w:ascii="Arial" w:hAnsi="Arial" w:cs="Arial"/>
          <w:sz w:val="22"/>
          <w:szCs w:val="22"/>
        </w:rPr>
        <w:t xml:space="preserve"> Deputy, School Business Manager</w:t>
      </w:r>
      <w:r w:rsidRPr="00C70A22">
        <w:rPr>
          <w:rFonts w:ascii="Arial" w:hAnsi="Arial" w:cs="Arial"/>
          <w:sz w:val="22"/>
          <w:szCs w:val="22"/>
        </w:rPr>
        <w:t xml:space="preserve"> and Principal. </w:t>
      </w:r>
    </w:p>
    <w:p w14:paraId="39C3C307" w14:textId="77777777" w:rsidR="00A64353" w:rsidRPr="00764C58" w:rsidRDefault="00A64353">
      <w:pPr>
        <w:jc w:val="both"/>
        <w:rPr>
          <w:rFonts w:ascii="Arial" w:hAnsi="Arial" w:cs="Arial"/>
          <w:sz w:val="22"/>
          <w:szCs w:val="22"/>
        </w:rPr>
      </w:pPr>
    </w:p>
    <w:p w14:paraId="261DAE06" w14:textId="77777777" w:rsidR="00A64353" w:rsidRPr="00764C58" w:rsidRDefault="00A64353">
      <w:pPr>
        <w:jc w:val="both"/>
        <w:rPr>
          <w:rFonts w:ascii="Arial" w:hAnsi="Arial" w:cs="Arial"/>
          <w:sz w:val="22"/>
          <w:szCs w:val="22"/>
        </w:rPr>
      </w:pPr>
    </w:p>
    <w:p w14:paraId="5BA9E4C9" w14:textId="77777777" w:rsidR="00A64353" w:rsidRPr="00764C58" w:rsidRDefault="00A64353">
      <w:pPr>
        <w:jc w:val="both"/>
        <w:rPr>
          <w:rFonts w:ascii="Arial" w:hAnsi="Arial" w:cs="Arial"/>
        </w:rPr>
      </w:pPr>
      <w:r w:rsidRPr="00764C58">
        <w:rPr>
          <w:rFonts w:ascii="Arial" w:hAnsi="Arial" w:cs="Arial"/>
          <w:b/>
          <w:bCs/>
        </w:rPr>
        <w:t>SECTION 7</w:t>
      </w:r>
    </w:p>
    <w:p w14:paraId="5C6044F2" w14:textId="77777777" w:rsidR="00A64353" w:rsidRPr="00764C58" w:rsidRDefault="00A64353">
      <w:pPr>
        <w:jc w:val="both"/>
        <w:rPr>
          <w:rFonts w:ascii="Arial" w:hAnsi="Arial" w:cs="Arial"/>
          <w:sz w:val="22"/>
          <w:szCs w:val="22"/>
        </w:rPr>
      </w:pPr>
    </w:p>
    <w:p w14:paraId="7441E30F" w14:textId="77777777" w:rsidR="00A64353" w:rsidRPr="00764C58" w:rsidRDefault="00A64353">
      <w:pPr>
        <w:jc w:val="both"/>
        <w:rPr>
          <w:rFonts w:ascii="Arial" w:hAnsi="Arial" w:cs="Arial"/>
          <w:sz w:val="22"/>
          <w:szCs w:val="22"/>
        </w:rPr>
      </w:pPr>
      <w:r w:rsidRPr="00764C58">
        <w:rPr>
          <w:rFonts w:ascii="Arial" w:hAnsi="Arial" w:cs="Arial"/>
          <w:b/>
          <w:bCs/>
          <w:sz w:val="22"/>
          <w:szCs w:val="22"/>
        </w:rPr>
        <w:t>SUPPORTING PUPILS AT SCHOOL WITH MEDICAL CONDITIONS</w:t>
      </w:r>
    </w:p>
    <w:p w14:paraId="1EB0ACEA" w14:textId="77777777" w:rsidR="00A64353" w:rsidRPr="00764C58" w:rsidRDefault="00A64353">
      <w:pPr>
        <w:jc w:val="both"/>
        <w:rPr>
          <w:rFonts w:ascii="Arial" w:hAnsi="Arial" w:cs="Arial"/>
          <w:sz w:val="22"/>
          <w:szCs w:val="22"/>
        </w:rPr>
      </w:pPr>
    </w:p>
    <w:p w14:paraId="7AE64739" w14:textId="77777777" w:rsidR="00A64353" w:rsidRPr="00764C58" w:rsidRDefault="00A64353">
      <w:pPr>
        <w:jc w:val="both"/>
        <w:rPr>
          <w:rFonts w:ascii="Arial" w:hAnsi="Arial" w:cs="Arial"/>
          <w:sz w:val="22"/>
          <w:szCs w:val="22"/>
        </w:rPr>
      </w:pPr>
      <w:r w:rsidRPr="00764C58">
        <w:rPr>
          <w:rFonts w:ascii="Arial" w:hAnsi="Arial" w:cs="Arial"/>
          <w:sz w:val="22"/>
          <w:szCs w:val="22"/>
        </w:rPr>
        <w:t xml:space="preserve">The school recognises that pupils at school with medical conditions should be properly supported so that they have full access to education, including off site visits and P.E. Some children with medical conditions </w:t>
      </w:r>
      <w:r w:rsidR="00DD4BC8" w:rsidRPr="00764C58">
        <w:rPr>
          <w:rFonts w:ascii="Arial" w:hAnsi="Arial" w:cs="Arial"/>
          <w:sz w:val="22"/>
          <w:szCs w:val="22"/>
        </w:rPr>
        <w:t>may be physically impaired</w:t>
      </w:r>
      <w:r w:rsidRPr="00764C58">
        <w:rPr>
          <w:rFonts w:ascii="Arial" w:hAnsi="Arial" w:cs="Arial"/>
          <w:sz w:val="22"/>
          <w:szCs w:val="22"/>
        </w:rPr>
        <w:t xml:space="preserve"> and where this is the case the school will comply with its duties under the Equality Act 2010. </w:t>
      </w:r>
    </w:p>
    <w:p w14:paraId="6F475B14" w14:textId="77777777" w:rsidR="00A64353" w:rsidRPr="00764C58" w:rsidRDefault="00A64353">
      <w:pPr>
        <w:jc w:val="both"/>
        <w:rPr>
          <w:rFonts w:ascii="Arial" w:hAnsi="Arial" w:cs="Arial"/>
          <w:sz w:val="22"/>
          <w:szCs w:val="22"/>
        </w:rPr>
      </w:pPr>
    </w:p>
    <w:p w14:paraId="1F7DF465" w14:textId="5069D2B1" w:rsidR="00A64353" w:rsidRPr="00764C58" w:rsidRDefault="00A64353">
      <w:pPr>
        <w:jc w:val="both"/>
        <w:rPr>
          <w:rFonts w:ascii="Arial" w:hAnsi="Arial" w:cs="Arial"/>
          <w:sz w:val="22"/>
          <w:szCs w:val="22"/>
        </w:rPr>
      </w:pPr>
      <w:r w:rsidRPr="00764C58">
        <w:rPr>
          <w:rFonts w:ascii="Arial" w:hAnsi="Arial" w:cs="Arial"/>
          <w:sz w:val="22"/>
          <w:szCs w:val="22"/>
        </w:rPr>
        <w:t>Pupil</w:t>
      </w:r>
      <w:r w:rsidR="00FA7B57" w:rsidRPr="00764C58">
        <w:rPr>
          <w:rFonts w:ascii="Arial" w:hAnsi="Arial" w:cs="Arial"/>
          <w:sz w:val="22"/>
          <w:szCs w:val="22"/>
        </w:rPr>
        <w:t xml:space="preserve">s will also have an </w:t>
      </w:r>
      <w:r w:rsidRPr="00764C58">
        <w:rPr>
          <w:rFonts w:ascii="Arial" w:hAnsi="Arial" w:cs="Arial"/>
          <w:sz w:val="22"/>
          <w:szCs w:val="22"/>
        </w:rPr>
        <w:t xml:space="preserve">EHCP which brings together health and social care needs, as well as their special educational provision as outlined in the SEND Code of Practice. </w:t>
      </w:r>
    </w:p>
    <w:p w14:paraId="3E159059" w14:textId="77777777" w:rsidR="00A64353" w:rsidRPr="00764C58" w:rsidRDefault="00A64353">
      <w:pPr>
        <w:jc w:val="both"/>
        <w:rPr>
          <w:rFonts w:ascii="Arial" w:hAnsi="Arial" w:cs="Arial"/>
          <w:sz w:val="22"/>
          <w:szCs w:val="22"/>
        </w:rPr>
      </w:pPr>
    </w:p>
    <w:p w14:paraId="5C4F6F03" w14:textId="5F19FDA0" w:rsidR="00A64353" w:rsidRPr="00C70A22" w:rsidRDefault="00A64353">
      <w:pPr>
        <w:jc w:val="both"/>
        <w:rPr>
          <w:rFonts w:ascii="Arial" w:hAnsi="Arial" w:cs="Arial"/>
          <w:sz w:val="22"/>
          <w:szCs w:val="22"/>
        </w:rPr>
      </w:pPr>
      <w:r w:rsidRPr="00C70A22">
        <w:rPr>
          <w:rFonts w:ascii="Arial" w:hAnsi="Arial" w:cs="Arial"/>
          <w:sz w:val="22"/>
          <w:szCs w:val="22"/>
        </w:rPr>
        <w:t>Pupils with medical conditions and pupils who have regular</w:t>
      </w:r>
      <w:r w:rsidR="00127162" w:rsidRPr="00C70A22">
        <w:rPr>
          <w:rFonts w:ascii="Arial" w:hAnsi="Arial" w:cs="Arial"/>
          <w:sz w:val="22"/>
          <w:szCs w:val="22"/>
        </w:rPr>
        <w:t>ly</w:t>
      </w:r>
      <w:r w:rsidRPr="00C70A22">
        <w:rPr>
          <w:rFonts w:ascii="Arial" w:hAnsi="Arial" w:cs="Arial"/>
          <w:sz w:val="22"/>
          <w:szCs w:val="22"/>
        </w:rPr>
        <w:t xml:space="preserve"> prescribed medication are supervised a</w:t>
      </w:r>
      <w:r w:rsidR="00127162" w:rsidRPr="00C70A22">
        <w:rPr>
          <w:rFonts w:ascii="Arial" w:hAnsi="Arial" w:cs="Arial"/>
          <w:sz w:val="22"/>
          <w:szCs w:val="22"/>
        </w:rPr>
        <w:t xml:space="preserve">nd monitored by the </w:t>
      </w:r>
      <w:r w:rsidR="002F1779" w:rsidRPr="00C70A22">
        <w:rPr>
          <w:rFonts w:ascii="Arial" w:hAnsi="Arial" w:cs="Arial"/>
          <w:sz w:val="22"/>
          <w:szCs w:val="22"/>
        </w:rPr>
        <w:t>medical support co-ordinator</w:t>
      </w:r>
      <w:r w:rsidRPr="00C70A22">
        <w:rPr>
          <w:rFonts w:ascii="Arial" w:hAnsi="Arial" w:cs="Arial"/>
          <w:sz w:val="22"/>
          <w:szCs w:val="22"/>
        </w:rPr>
        <w:t>. Full details can be found in the school’s Medical Policy.</w:t>
      </w:r>
      <w:r w:rsidR="002F1779" w:rsidRPr="00C70A22">
        <w:rPr>
          <w:rFonts w:ascii="Arial" w:hAnsi="Arial" w:cs="Arial"/>
          <w:sz w:val="22"/>
          <w:szCs w:val="22"/>
        </w:rPr>
        <w:t xml:space="preserve"> Pupils with medical conditions will have a medical support plan. </w:t>
      </w:r>
    </w:p>
    <w:p w14:paraId="424B7F3E" w14:textId="77777777" w:rsidR="00F05FB9" w:rsidRPr="00C70A22" w:rsidRDefault="00F05FB9">
      <w:pPr>
        <w:jc w:val="both"/>
        <w:rPr>
          <w:rFonts w:ascii="Arial" w:hAnsi="Arial" w:cs="Arial"/>
          <w:sz w:val="22"/>
          <w:szCs w:val="22"/>
        </w:rPr>
      </w:pPr>
    </w:p>
    <w:p w14:paraId="47A6FF86" w14:textId="77777777" w:rsidR="00F05FB9" w:rsidRPr="00C70A22" w:rsidRDefault="00F05FB9">
      <w:pPr>
        <w:jc w:val="both"/>
        <w:rPr>
          <w:rFonts w:ascii="Arial" w:hAnsi="Arial" w:cs="Arial"/>
          <w:sz w:val="22"/>
          <w:szCs w:val="22"/>
        </w:rPr>
      </w:pPr>
    </w:p>
    <w:p w14:paraId="5BAB9F9F" w14:textId="77777777" w:rsidR="00A64353" w:rsidRPr="00C70A22" w:rsidRDefault="00A64353">
      <w:pPr>
        <w:jc w:val="both"/>
        <w:rPr>
          <w:rFonts w:ascii="Arial" w:hAnsi="Arial" w:cs="Arial"/>
          <w:b/>
          <w:bCs/>
        </w:rPr>
      </w:pPr>
      <w:r w:rsidRPr="00C70A22">
        <w:rPr>
          <w:rFonts w:ascii="Arial" w:hAnsi="Arial" w:cs="Arial"/>
          <w:b/>
          <w:bCs/>
        </w:rPr>
        <w:t>SECTION 8</w:t>
      </w:r>
    </w:p>
    <w:p w14:paraId="621770E6" w14:textId="77777777" w:rsidR="00A64353" w:rsidRPr="00C70A22" w:rsidRDefault="00A64353">
      <w:pPr>
        <w:jc w:val="both"/>
        <w:rPr>
          <w:rFonts w:ascii="Arial" w:hAnsi="Arial" w:cs="Arial"/>
          <w:b/>
          <w:bCs/>
          <w:sz w:val="22"/>
          <w:szCs w:val="22"/>
        </w:rPr>
      </w:pPr>
    </w:p>
    <w:p w14:paraId="3853151A" w14:textId="77777777" w:rsidR="00A64353" w:rsidRPr="00C70A22" w:rsidRDefault="00A64353">
      <w:pPr>
        <w:jc w:val="both"/>
        <w:rPr>
          <w:rFonts w:ascii="Arial" w:hAnsi="Arial" w:cs="Arial"/>
          <w:b/>
          <w:bCs/>
          <w:sz w:val="22"/>
          <w:szCs w:val="22"/>
        </w:rPr>
      </w:pPr>
      <w:r w:rsidRPr="00C70A22">
        <w:rPr>
          <w:rFonts w:ascii="Arial" w:hAnsi="Arial" w:cs="Arial"/>
          <w:b/>
          <w:bCs/>
          <w:sz w:val="22"/>
          <w:szCs w:val="22"/>
        </w:rPr>
        <w:t>TRAINING AND RESOURCES</w:t>
      </w:r>
    </w:p>
    <w:p w14:paraId="665D4F59" w14:textId="77777777" w:rsidR="00A64353" w:rsidRPr="00C70A22" w:rsidRDefault="00A64353">
      <w:pPr>
        <w:jc w:val="both"/>
        <w:rPr>
          <w:rFonts w:ascii="Arial" w:hAnsi="Arial" w:cs="Arial"/>
          <w:b/>
          <w:bCs/>
          <w:sz w:val="22"/>
          <w:szCs w:val="22"/>
        </w:rPr>
      </w:pPr>
    </w:p>
    <w:p w14:paraId="24B9FF6C" w14:textId="77777777" w:rsidR="00A64353" w:rsidRPr="00C70A22" w:rsidRDefault="00A64353">
      <w:pPr>
        <w:jc w:val="both"/>
        <w:rPr>
          <w:rFonts w:ascii="Arial" w:hAnsi="Arial" w:cs="Arial"/>
          <w:sz w:val="22"/>
          <w:szCs w:val="22"/>
        </w:rPr>
      </w:pPr>
      <w:r w:rsidRPr="00C70A22">
        <w:rPr>
          <w:rFonts w:ascii="Arial" w:hAnsi="Arial" w:cs="Arial"/>
          <w:sz w:val="22"/>
          <w:szCs w:val="22"/>
        </w:rPr>
        <w:t xml:space="preserve">In-service training needs are identified by staff through annual performance management reviews.  </w:t>
      </w:r>
    </w:p>
    <w:p w14:paraId="0E888FE7" w14:textId="77777777" w:rsidR="00A64353" w:rsidRPr="00C70A22" w:rsidRDefault="00A64353">
      <w:pPr>
        <w:jc w:val="both"/>
        <w:rPr>
          <w:rFonts w:ascii="Arial" w:hAnsi="Arial" w:cs="Arial"/>
          <w:sz w:val="22"/>
          <w:szCs w:val="22"/>
        </w:rPr>
      </w:pPr>
    </w:p>
    <w:p w14:paraId="28055734" w14:textId="4967F29B" w:rsidR="00A64353" w:rsidRPr="00764C58" w:rsidRDefault="00A64353">
      <w:pPr>
        <w:jc w:val="both"/>
        <w:rPr>
          <w:rFonts w:ascii="Arial" w:hAnsi="Arial" w:cs="Arial"/>
          <w:sz w:val="22"/>
          <w:szCs w:val="22"/>
        </w:rPr>
      </w:pPr>
      <w:r w:rsidRPr="00C70A22">
        <w:rPr>
          <w:rFonts w:ascii="Arial" w:hAnsi="Arial" w:cs="Arial"/>
          <w:sz w:val="22"/>
          <w:szCs w:val="22"/>
        </w:rPr>
        <w:t>The</w:t>
      </w:r>
      <w:r w:rsidR="00F23ECB" w:rsidRPr="00C70A22">
        <w:rPr>
          <w:rFonts w:ascii="Arial" w:hAnsi="Arial" w:cs="Arial"/>
          <w:sz w:val="22"/>
          <w:szCs w:val="22"/>
        </w:rPr>
        <w:t xml:space="preserve"> continuous development</w:t>
      </w:r>
      <w:r w:rsidRPr="00C70A22">
        <w:rPr>
          <w:rFonts w:ascii="Arial" w:hAnsi="Arial" w:cs="Arial"/>
          <w:sz w:val="22"/>
          <w:szCs w:val="22"/>
        </w:rPr>
        <w:t xml:space="preserve"> training plan aims to meet the training needs throughout the year and is delivered to the whole school or targeted groups as appropriate</w:t>
      </w:r>
      <w:r w:rsidRPr="00764C58">
        <w:rPr>
          <w:rFonts w:ascii="Arial" w:hAnsi="Arial" w:cs="Arial"/>
          <w:sz w:val="22"/>
          <w:szCs w:val="22"/>
        </w:rPr>
        <w:t xml:space="preserve">. </w:t>
      </w:r>
    </w:p>
    <w:p w14:paraId="6FEF27E6" w14:textId="77777777" w:rsidR="00A64353" w:rsidRPr="00764C58" w:rsidRDefault="00A64353">
      <w:pPr>
        <w:jc w:val="both"/>
        <w:rPr>
          <w:rFonts w:ascii="Arial" w:hAnsi="Arial" w:cs="Arial"/>
          <w:sz w:val="22"/>
          <w:szCs w:val="22"/>
        </w:rPr>
      </w:pPr>
    </w:p>
    <w:p w14:paraId="44DAA3BB" w14:textId="2F14A018" w:rsidR="00A64353" w:rsidRPr="00C70A22" w:rsidRDefault="00A64353">
      <w:pPr>
        <w:jc w:val="both"/>
        <w:rPr>
          <w:rFonts w:ascii="Arial" w:hAnsi="Arial" w:cs="Arial"/>
          <w:sz w:val="22"/>
          <w:szCs w:val="22"/>
        </w:rPr>
      </w:pPr>
      <w:r w:rsidRPr="00764C58">
        <w:rPr>
          <w:rFonts w:ascii="Arial" w:hAnsi="Arial" w:cs="Arial"/>
          <w:sz w:val="22"/>
          <w:szCs w:val="22"/>
        </w:rPr>
        <w:lastRenderedPageBreak/>
        <w:t xml:space="preserve">Staff training is ongoing throughout the year and staff are welcome to apply to their line manager for external training opportunities. </w:t>
      </w:r>
      <w:r w:rsidR="00F23ECB" w:rsidRPr="00764C58">
        <w:rPr>
          <w:rFonts w:ascii="Arial" w:hAnsi="Arial" w:cs="Arial"/>
          <w:sz w:val="22"/>
          <w:szCs w:val="22"/>
        </w:rPr>
        <w:t>To</w:t>
      </w:r>
      <w:r w:rsidRPr="00764C58">
        <w:rPr>
          <w:rFonts w:ascii="Arial" w:hAnsi="Arial" w:cs="Arial"/>
          <w:sz w:val="22"/>
          <w:szCs w:val="22"/>
        </w:rPr>
        <w:t xml:space="preserve"> maintain and develop the quality of teaching, therapy and care and to respond to the strengths and needs of all pupils, all staff are </w:t>
      </w:r>
      <w:r w:rsidRPr="00C70A22">
        <w:rPr>
          <w:rFonts w:ascii="Arial" w:hAnsi="Arial" w:cs="Arial"/>
          <w:sz w:val="22"/>
          <w:szCs w:val="22"/>
        </w:rPr>
        <w:t xml:space="preserve">encouraged to undertake training and </w:t>
      </w:r>
      <w:r w:rsidR="000575C6" w:rsidRPr="00C70A22">
        <w:rPr>
          <w:rFonts w:ascii="Arial" w:hAnsi="Arial" w:cs="Arial"/>
          <w:sz w:val="22"/>
          <w:szCs w:val="22"/>
        </w:rPr>
        <w:t>development,</w:t>
      </w:r>
      <w:r w:rsidRPr="00C70A22">
        <w:rPr>
          <w:rFonts w:ascii="Arial" w:hAnsi="Arial" w:cs="Arial"/>
          <w:sz w:val="22"/>
          <w:szCs w:val="22"/>
        </w:rPr>
        <w:t xml:space="preserve"> and this is monitored through the performance management cycle </w:t>
      </w:r>
    </w:p>
    <w:p w14:paraId="12C81C78" w14:textId="77777777" w:rsidR="00A64353" w:rsidRPr="00C70A22" w:rsidRDefault="00A64353">
      <w:pPr>
        <w:jc w:val="both"/>
        <w:rPr>
          <w:rFonts w:ascii="Arial" w:hAnsi="Arial" w:cs="Arial"/>
          <w:sz w:val="22"/>
          <w:szCs w:val="22"/>
        </w:rPr>
      </w:pPr>
    </w:p>
    <w:p w14:paraId="21F8F1C6" w14:textId="1CAF8136" w:rsidR="00A64353" w:rsidRPr="00C70A22" w:rsidRDefault="00A64353">
      <w:pPr>
        <w:jc w:val="both"/>
        <w:rPr>
          <w:rFonts w:ascii="Arial" w:hAnsi="Arial" w:cs="Arial"/>
          <w:sz w:val="22"/>
          <w:szCs w:val="22"/>
        </w:rPr>
      </w:pPr>
      <w:r w:rsidRPr="00C70A22">
        <w:rPr>
          <w:rFonts w:ascii="Arial" w:hAnsi="Arial" w:cs="Arial"/>
          <w:sz w:val="22"/>
          <w:szCs w:val="22"/>
        </w:rPr>
        <w:t>All staff undertake induction on taking up their post</w:t>
      </w:r>
      <w:r w:rsidR="00C52D46" w:rsidRPr="00C70A22">
        <w:rPr>
          <w:rFonts w:ascii="Arial" w:hAnsi="Arial" w:cs="Arial"/>
          <w:sz w:val="22"/>
          <w:szCs w:val="22"/>
        </w:rPr>
        <w:t xml:space="preserve"> and this </w:t>
      </w:r>
      <w:r w:rsidRPr="00C70A22">
        <w:rPr>
          <w:rFonts w:ascii="Arial" w:hAnsi="Arial" w:cs="Arial"/>
          <w:sz w:val="22"/>
          <w:szCs w:val="22"/>
        </w:rPr>
        <w:t>explain</w:t>
      </w:r>
      <w:r w:rsidR="00C52D46" w:rsidRPr="00C70A22">
        <w:rPr>
          <w:rFonts w:ascii="Arial" w:hAnsi="Arial" w:cs="Arial"/>
          <w:sz w:val="22"/>
          <w:szCs w:val="22"/>
        </w:rPr>
        <w:t>s</w:t>
      </w:r>
      <w:r w:rsidRPr="00C70A22">
        <w:rPr>
          <w:rFonts w:ascii="Arial" w:hAnsi="Arial" w:cs="Arial"/>
          <w:sz w:val="22"/>
          <w:szCs w:val="22"/>
        </w:rPr>
        <w:t xml:space="preserve"> the systems and structures in place around the school's SEND provision and to discuss the needs of individual pupils. The staff induction process is monitored by the appropriate line manager. Specific training is part of the induction </w:t>
      </w:r>
      <w:r w:rsidR="007953A6" w:rsidRPr="00C70A22">
        <w:rPr>
          <w:rFonts w:ascii="Arial" w:hAnsi="Arial" w:cs="Arial"/>
          <w:sz w:val="22"/>
          <w:szCs w:val="22"/>
        </w:rPr>
        <w:t>e.g.</w:t>
      </w:r>
      <w:r w:rsidRPr="00C70A22">
        <w:rPr>
          <w:rFonts w:ascii="Arial" w:hAnsi="Arial" w:cs="Arial"/>
          <w:sz w:val="22"/>
          <w:szCs w:val="22"/>
        </w:rPr>
        <w:t xml:space="preserve"> Introduction to Speech, Language an</w:t>
      </w:r>
      <w:r w:rsidR="00C52D46" w:rsidRPr="00C70A22">
        <w:rPr>
          <w:rFonts w:ascii="Arial" w:hAnsi="Arial" w:cs="Arial"/>
          <w:sz w:val="22"/>
          <w:szCs w:val="22"/>
        </w:rPr>
        <w:t xml:space="preserve">d Communication </w:t>
      </w:r>
      <w:r w:rsidR="00002C5E" w:rsidRPr="00C70A22">
        <w:rPr>
          <w:rFonts w:ascii="Arial" w:hAnsi="Arial" w:cs="Arial"/>
          <w:sz w:val="22"/>
          <w:szCs w:val="22"/>
        </w:rPr>
        <w:t>challenges</w:t>
      </w:r>
      <w:r w:rsidRPr="00C70A22">
        <w:rPr>
          <w:rFonts w:ascii="Arial" w:hAnsi="Arial" w:cs="Arial"/>
          <w:sz w:val="22"/>
          <w:szCs w:val="22"/>
        </w:rPr>
        <w:t>.</w:t>
      </w:r>
    </w:p>
    <w:p w14:paraId="66600C06" w14:textId="77777777" w:rsidR="00A64353" w:rsidRPr="00C70A22" w:rsidRDefault="00A64353">
      <w:pPr>
        <w:jc w:val="both"/>
        <w:rPr>
          <w:rFonts w:ascii="Arial" w:hAnsi="Arial" w:cs="Arial"/>
          <w:sz w:val="22"/>
          <w:szCs w:val="22"/>
        </w:rPr>
      </w:pPr>
    </w:p>
    <w:p w14:paraId="3AE52D52" w14:textId="472B4AD0" w:rsidR="00A64353" w:rsidRPr="00C70A22" w:rsidRDefault="00A64353">
      <w:pPr>
        <w:jc w:val="both"/>
        <w:rPr>
          <w:rFonts w:ascii="Arial" w:hAnsi="Arial" w:cs="Arial"/>
          <w:b/>
          <w:bCs/>
          <w:sz w:val="22"/>
          <w:szCs w:val="22"/>
          <w:shd w:val="clear" w:color="auto" w:fill="FFFF00"/>
        </w:rPr>
      </w:pPr>
      <w:r w:rsidRPr="00C70A22">
        <w:rPr>
          <w:rFonts w:ascii="Arial" w:hAnsi="Arial" w:cs="Arial"/>
          <w:sz w:val="22"/>
          <w:szCs w:val="22"/>
        </w:rPr>
        <w:t>The school is a member of</w:t>
      </w:r>
      <w:r w:rsidR="00165EBF" w:rsidRPr="00C70A22">
        <w:rPr>
          <w:rFonts w:ascii="Arial" w:hAnsi="Arial" w:cs="Arial"/>
          <w:sz w:val="22"/>
          <w:szCs w:val="22"/>
        </w:rPr>
        <w:t xml:space="preserve"> National Association of Special Schoo</w:t>
      </w:r>
      <w:r w:rsidR="00C70A22" w:rsidRPr="00C70A22">
        <w:rPr>
          <w:rFonts w:ascii="Arial" w:hAnsi="Arial" w:cs="Arial"/>
          <w:sz w:val="22"/>
          <w:szCs w:val="22"/>
        </w:rPr>
        <w:t>l</w:t>
      </w:r>
      <w:r w:rsidR="00165EBF" w:rsidRPr="00C70A22">
        <w:rPr>
          <w:rFonts w:ascii="Arial" w:hAnsi="Arial" w:cs="Arial"/>
          <w:sz w:val="22"/>
          <w:szCs w:val="22"/>
        </w:rPr>
        <w:t>s</w:t>
      </w:r>
      <w:r w:rsidRPr="00C70A22">
        <w:rPr>
          <w:rFonts w:ascii="Arial" w:hAnsi="Arial" w:cs="Arial"/>
          <w:sz w:val="22"/>
          <w:szCs w:val="22"/>
        </w:rPr>
        <w:t xml:space="preserve"> </w:t>
      </w:r>
      <w:r w:rsidR="00165EBF" w:rsidRPr="00C70A22">
        <w:rPr>
          <w:rFonts w:ascii="Arial" w:hAnsi="Arial" w:cs="Arial"/>
          <w:sz w:val="22"/>
          <w:szCs w:val="22"/>
        </w:rPr>
        <w:t>(</w:t>
      </w:r>
      <w:r w:rsidRPr="00C70A22">
        <w:rPr>
          <w:rFonts w:ascii="Arial" w:hAnsi="Arial" w:cs="Arial"/>
          <w:sz w:val="22"/>
          <w:szCs w:val="22"/>
        </w:rPr>
        <w:t>NA</w:t>
      </w:r>
      <w:r w:rsidR="00F813E9" w:rsidRPr="00C70A22">
        <w:rPr>
          <w:rFonts w:ascii="Arial" w:hAnsi="Arial" w:cs="Arial"/>
          <w:sz w:val="22"/>
          <w:szCs w:val="22"/>
        </w:rPr>
        <w:t>SS</w:t>
      </w:r>
      <w:r w:rsidR="00165EBF" w:rsidRPr="00C70A22">
        <w:rPr>
          <w:rFonts w:ascii="Arial" w:hAnsi="Arial" w:cs="Arial"/>
          <w:sz w:val="22"/>
          <w:szCs w:val="22"/>
        </w:rPr>
        <w:t>)</w:t>
      </w:r>
      <w:r w:rsidR="002636D8" w:rsidRPr="00C70A22">
        <w:rPr>
          <w:rFonts w:ascii="Arial" w:hAnsi="Arial" w:cs="Arial"/>
          <w:sz w:val="22"/>
          <w:szCs w:val="22"/>
        </w:rPr>
        <w:t>.</w:t>
      </w:r>
    </w:p>
    <w:p w14:paraId="05087BE2" w14:textId="77777777" w:rsidR="00A64353" w:rsidRPr="00764C58" w:rsidRDefault="00A64353">
      <w:pPr>
        <w:jc w:val="both"/>
        <w:rPr>
          <w:rFonts w:ascii="Arial" w:hAnsi="Arial" w:cs="Arial"/>
          <w:sz w:val="22"/>
          <w:szCs w:val="22"/>
        </w:rPr>
      </w:pPr>
    </w:p>
    <w:p w14:paraId="31853F74" w14:textId="77777777" w:rsidR="00A64353" w:rsidRPr="00764C58" w:rsidRDefault="00A64353">
      <w:pPr>
        <w:jc w:val="both"/>
        <w:rPr>
          <w:rFonts w:ascii="Arial" w:hAnsi="Arial" w:cs="Arial"/>
        </w:rPr>
      </w:pPr>
      <w:r w:rsidRPr="00764C58">
        <w:rPr>
          <w:rFonts w:ascii="Arial" w:hAnsi="Arial" w:cs="Arial"/>
          <w:b/>
        </w:rPr>
        <w:t>SECTION 9</w:t>
      </w:r>
    </w:p>
    <w:p w14:paraId="5FE02160" w14:textId="77777777" w:rsidR="00A64353" w:rsidRPr="00764C58" w:rsidRDefault="00A64353">
      <w:pPr>
        <w:jc w:val="both"/>
        <w:rPr>
          <w:rFonts w:ascii="Arial" w:hAnsi="Arial" w:cs="Arial"/>
          <w:sz w:val="22"/>
          <w:szCs w:val="22"/>
        </w:rPr>
      </w:pPr>
    </w:p>
    <w:p w14:paraId="346D50B8" w14:textId="77777777" w:rsidR="00A64353" w:rsidRPr="00764C58" w:rsidRDefault="00A64353">
      <w:pPr>
        <w:jc w:val="both"/>
        <w:rPr>
          <w:rFonts w:ascii="Arial" w:hAnsi="Arial" w:cs="Arial"/>
          <w:b/>
          <w:sz w:val="22"/>
          <w:szCs w:val="22"/>
        </w:rPr>
      </w:pPr>
      <w:r w:rsidRPr="00764C58">
        <w:rPr>
          <w:rFonts w:ascii="Arial" w:hAnsi="Arial" w:cs="Arial"/>
          <w:b/>
          <w:sz w:val="22"/>
          <w:szCs w:val="22"/>
        </w:rPr>
        <w:t>ROLES AND RESPONSIBILITIES</w:t>
      </w:r>
    </w:p>
    <w:p w14:paraId="60BE6B73" w14:textId="7A778C1E" w:rsidR="00AE047A" w:rsidRPr="00C70A22" w:rsidRDefault="00AE047A">
      <w:pPr>
        <w:jc w:val="both"/>
        <w:rPr>
          <w:rFonts w:ascii="Arial" w:hAnsi="Arial" w:cs="Arial"/>
          <w:sz w:val="22"/>
          <w:szCs w:val="22"/>
        </w:rPr>
      </w:pPr>
      <w:r w:rsidRPr="00764C58">
        <w:rPr>
          <w:rFonts w:ascii="Arial" w:hAnsi="Arial" w:cs="Arial"/>
          <w:sz w:val="22"/>
          <w:szCs w:val="22"/>
        </w:rPr>
        <w:t xml:space="preserve">The Senior Leadership </w:t>
      </w:r>
      <w:r w:rsidRPr="00C70A22">
        <w:rPr>
          <w:rFonts w:ascii="Arial" w:hAnsi="Arial" w:cs="Arial"/>
          <w:sz w:val="22"/>
          <w:szCs w:val="22"/>
        </w:rPr>
        <w:t xml:space="preserve">Group are responsible for ensuring that this policy is secure in all aspects of school life. They ensure this </w:t>
      </w:r>
      <w:r w:rsidR="00047BFB" w:rsidRPr="00C70A22">
        <w:rPr>
          <w:rFonts w:ascii="Arial" w:hAnsi="Arial" w:cs="Arial"/>
          <w:sz w:val="22"/>
          <w:szCs w:val="22"/>
        </w:rPr>
        <w:t>regarding</w:t>
      </w:r>
      <w:r w:rsidRPr="00C70A22">
        <w:rPr>
          <w:rFonts w:ascii="Arial" w:hAnsi="Arial" w:cs="Arial"/>
          <w:sz w:val="22"/>
          <w:szCs w:val="22"/>
        </w:rPr>
        <w:t xml:space="preserve"> other relevant policies. </w:t>
      </w:r>
    </w:p>
    <w:p w14:paraId="042CF4FF" w14:textId="77777777" w:rsidR="00A64353" w:rsidRPr="00764C58" w:rsidRDefault="00A64353">
      <w:pPr>
        <w:jc w:val="both"/>
        <w:rPr>
          <w:rFonts w:ascii="Arial" w:hAnsi="Arial" w:cs="Arial"/>
          <w:sz w:val="22"/>
          <w:szCs w:val="22"/>
        </w:rPr>
      </w:pPr>
    </w:p>
    <w:p w14:paraId="59D2704B" w14:textId="77777777" w:rsidR="007953A6" w:rsidRPr="007953A6" w:rsidRDefault="00A64353" w:rsidP="00127162">
      <w:pPr>
        <w:numPr>
          <w:ilvl w:val="0"/>
          <w:numId w:val="9"/>
        </w:numPr>
        <w:jc w:val="both"/>
        <w:rPr>
          <w:rFonts w:ascii="Arial" w:hAnsi="Arial" w:cs="Arial"/>
          <w:b/>
          <w:sz w:val="22"/>
          <w:szCs w:val="22"/>
        </w:rPr>
      </w:pPr>
      <w:r w:rsidRPr="007953A6">
        <w:rPr>
          <w:rFonts w:ascii="Arial" w:hAnsi="Arial" w:cs="Arial"/>
          <w:sz w:val="22"/>
          <w:szCs w:val="22"/>
        </w:rPr>
        <w:t xml:space="preserve">The </w:t>
      </w:r>
      <w:proofErr w:type="gramStart"/>
      <w:r w:rsidRPr="007953A6">
        <w:rPr>
          <w:rFonts w:ascii="Arial" w:hAnsi="Arial" w:cs="Arial"/>
          <w:sz w:val="22"/>
          <w:szCs w:val="22"/>
        </w:rPr>
        <w:t>Principal</w:t>
      </w:r>
      <w:proofErr w:type="gramEnd"/>
      <w:r w:rsidRPr="007953A6">
        <w:rPr>
          <w:rFonts w:ascii="Arial" w:hAnsi="Arial" w:cs="Arial"/>
          <w:sz w:val="22"/>
          <w:szCs w:val="22"/>
        </w:rPr>
        <w:t xml:space="preserve"> has overall responsibility for the pupils and the school as well as management of the budget. </w:t>
      </w:r>
    </w:p>
    <w:p w14:paraId="0CFB5463" w14:textId="38C788A8" w:rsidR="00A64353" w:rsidRPr="007953A6" w:rsidRDefault="00A64353" w:rsidP="007953A6">
      <w:pPr>
        <w:ind w:left="720"/>
        <w:jc w:val="both"/>
        <w:rPr>
          <w:rFonts w:ascii="Arial" w:hAnsi="Arial" w:cs="Arial"/>
          <w:b/>
          <w:sz w:val="22"/>
          <w:szCs w:val="22"/>
        </w:rPr>
      </w:pPr>
      <w:r w:rsidRPr="007953A6">
        <w:rPr>
          <w:rFonts w:ascii="Arial" w:hAnsi="Arial" w:cs="Arial"/>
          <w:b/>
          <w:sz w:val="22"/>
          <w:szCs w:val="22"/>
        </w:rPr>
        <w:t>Th</w:t>
      </w:r>
      <w:r w:rsidR="00FA7B57" w:rsidRPr="007953A6">
        <w:rPr>
          <w:rFonts w:ascii="Arial" w:hAnsi="Arial" w:cs="Arial"/>
          <w:b/>
          <w:sz w:val="22"/>
          <w:szCs w:val="22"/>
        </w:rPr>
        <w:t xml:space="preserve">e </w:t>
      </w:r>
      <w:proofErr w:type="gramStart"/>
      <w:r w:rsidR="00FA7B57" w:rsidRPr="007953A6">
        <w:rPr>
          <w:rFonts w:ascii="Arial" w:hAnsi="Arial" w:cs="Arial"/>
          <w:b/>
          <w:sz w:val="22"/>
          <w:szCs w:val="22"/>
        </w:rPr>
        <w:t>Principal</w:t>
      </w:r>
      <w:proofErr w:type="gramEnd"/>
      <w:r w:rsidR="00FA7B57" w:rsidRPr="007953A6">
        <w:rPr>
          <w:rFonts w:ascii="Arial" w:hAnsi="Arial" w:cs="Arial"/>
          <w:b/>
          <w:sz w:val="22"/>
          <w:szCs w:val="22"/>
        </w:rPr>
        <w:t xml:space="preserve"> is Jenny McConnell</w:t>
      </w:r>
      <w:r w:rsidRPr="007953A6">
        <w:rPr>
          <w:rFonts w:ascii="Arial" w:hAnsi="Arial" w:cs="Arial"/>
          <w:b/>
          <w:sz w:val="22"/>
          <w:szCs w:val="22"/>
        </w:rPr>
        <w:t>.</w:t>
      </w:r>
    </w:p>
    <w:p w14:paraId="20E103B4" w14:textId="792AD039" w:rsidR="00A64353" w:rsidRPr="00764C58" w:rsidRDefault="00BD0CAC">
      <w:pPr>
        <w:numPr>
          <w:ilvl w:val="0"/>
          <w:numId w:val="9"/>
        </w:numPr>
        <w:jc w:val="both"/>
        <w:rPr>
          <w:rFonts w:ascii="Arial" w:hAnsi="Arial" w:cs="Arial"/>
          <w:sz w:val="22"/>
          <w:szCs w:val="22"/>
        </w:rPr>
      </w:pPr>
      <w:r w:rsidRPr="00764C58">
        <w:rPr>
          <w:rFonts w:ascii="Arial" w:hAnsi="Arial" w:cs="Arial"/>
          <w:sz w:val="22"/>
          <w:szCs w:val="22"/>
        </w:rPr>
        <w:t>The Deputy</w:t>
      </w:r>
      <w:r w:rsidR="00FA7B57" w:rsidRPr="00764C58">
        <w:rPr>
          <w:rFonts w:ascii="Arial" w:hAnsi="Arial" w:cs="Arial"/>
          <w:sz w:val="22"/>
          <w:szCs w:val="22"/>
        </w:rPr>
        <w:t xml:space="preserve"> Principal</w:t>
      </w:r>
      <w:r w:rsidR="00A64353" w:rsidRPr="00764C58">
        <w:rPr>
          <w:rFonts w:ascii="Arial" w:hAnsi="Arial" w:cs="Arial"/>
          <w:sz w:val="22"/>
          <w:szCs w:val="22"/>
        </w:rPr>
        <w:t xml:space="preserve"> has responsibilit</w:t>
      </w:r>
      <w:r w:rsidRPr="00764C58">
        <w:rPr>
          <w:rFonts w:ascii="Arial" w:hAnsi="Arial" w:cs="Arial"/>
          <w:sz w:val="22"/>
          <w:szCs w:val="22"/>
        </w:rPr>
        <w:t xml:space="preserve">y for all curriculum development </w:t>
      </w:r>
      <w:r w:rsidR="002636D8">
        <w:rPr>
          <w:rFonts w:ascii="Arial" w:hAnsi="Arial" w:cs="Arial"/>
          <w:sz w:val="22"/>
          <w:szCs w:val="22"/>
        </w:rPr>
        <w:t xml:space="preserve">and the quality of teaching and learning </w:t>
      </w:r>
      <w:r w:rsidRPr="00764C58">
        <w:rPr>
          <w:rFonts w:ascii="Arial" w:hAnsi="Arial" w:cs="Arial"/>
          <w:sz w:val="22"/>
          <w:szCs w:val="22"/>
        </w:rPr>
        <w:t>across the school.</w:t>
      </w:r>
    </w:p>
    <w:p w14:paraId="7357CA88" w14:textId="76D87C17" w:rsidR="00127162" w:rsidRPr="00764C58" w:rsidRDefault="00FA7B57" w:rsidP="00127162">
      <w:pPr>
        <w:ind w:left="720"/>
        <w:jc w:val="both"/>
        <w:rPr>
          <w:rFonts w:ascii="Arial" w:hAnsi="Arial" w:cs="Arial"/>
          <w:b/>
          <w:sz w:val="22"/>
          <w:szCs w:val="22"/>
        </w:rPr>
      </w:pPr>
      <w:r w:rsidRPr="00764C58">
        <w:rPr>
          <w:rFonts w:ascii="Arial" w:hAnsi="Arial" w:cs="Arial"/>
          <w:b/>
          <w:sz w:val="22"/>
          <w:szCs w:val="22"/>
        </w:rPr>
        <w:t xml:space="preserve">The Deputy Principal is </w:t>
      </w:r>
      <w:r w:rsidR="002636D8">
        <w:rPr>
          <w:rFonts w:ascii="Arial" w:hAnsi="Arial" w:cs="Arial"/>
          <w:b/>
          <w:sz w:val="22"/>
          <w:szCs w:val="22"/>
        </w:rPr>
        <w:t>Ben Norman</w:t>
      </w:r>
    </w:p>
    <w:p w14:paraId="0A01C1D0" w14:textId="25FAFB75" w:rsidR="00BD0CAC" w:rsidRPr="00764C58" w:rsidRDefault="00BD0CAC" w:rsidP="00BD0CAC">
      <w:pPr>
        <w:numPr>
          <w:ilvl w:val="0"/>
          <w:numId w:val="13"/>
        </w:numPr>
        <w:jc w:val="both"/>
        <w:rPr>
          <w:rFonts w:ascii="Arial" w:hAnsi="Arial" w:cs="Arial"/>
          <w:sz w:val="22"/>
          <w:szCs w:val="22"/>
        </w:rPr>
      </w:pPr>
      <w:r w:rsidRPr="00764C58">
        <w:rPr>
          <w:rFonts w:ascii="Arial" w:hAnsi="Arial" w:cs="Arial"/>
          <w:sz w:val="22"/>
          <w:szCs w:val="22"/>
        </w:rPr>
        <w:t xml:space="preserve">The Assistant Head is responsible for </w:t>
      </w:r>
      <w:r w:rsidR="007953A6">
        <w:rPr>
          <w:rFonts w:ascii="Arial" w:hAnsi="Arial" w:cs="Arial"/>
          <w:sz w:val="22"/>
          <w:szCs w:val="22"/>
        </w:rPr>
        <w:t>behaviour.</w:t>
      </w:r>
      <w:r w:rsidRPr="00764C58">
        <w:rPr>
          <w:rFonts w:ascii="Arial" w:hAnsi="Arial" w:cs="Arial"/>
          <w:sz w:val="22"/>
          <w:szCs w:val="22"/>
        </w:rPr>
        <w:t xml:space="preserve"> </w:t>
      </w:r>
    </w:p>
    <w:p w14:paraId="00750C87" w14:textId="77777777" w:rsidR="00BD0CAC" w:rsidRDefault="00BD0CAC" w:rsidP="00BD0CAC">
      <w:pPr>
        <w:ind w:left="720"/>
        <w:jc w:val="both"/>
        <w:rPr>
          <w:rFonts w:ascii="Arial" w:hAnsi="Arial" w:cs="Arial"/>
          <w:b/>
          <w:sz w:val="22"/>
          <w:szCs w:val="22"/>
        </w:rPr>
      </w:pPr>
      <w:r w:rsidRPr="00764C58">
        <w:rPr>
          <w:rFonts w:ascii="Arial" w:hAnsi="Arial" w:cs="Arial"/>
          <w:b/>
          <w:sz w:val="22"/>
          <w:szCs w:val="22"/>
        </w:rPr>
        <w:t>The Assistant Head is Jacinta Burke</w:t>
      </w:r>
    </w:p>
    <w:p w14:paraId="36ED7A15" w14:textId="1C03BA38" w:rsidR="007953A6" w:rsidRPr="00764C58" w:rsidRDefault="007953A6" w:rsidP="007953A6">
      <w:pPr>
        <w:numPr>
          <w:ilvl w:val="0"/>
          <w:numId w:val="13"/>
        </w:numPr>
        <w:jc w:val="both"/>
        <w:rPr>
          <w:rFonts w:ascii="Arial" w:hAnsi="Arial" w:cs="Arial"/>
          <w:sz w:val="22"/>
          <w:szCs w:val="22"/>
        </w:rPr>
      </w:pPr>
      <w:r w:rsidRPr="00764C58">
        <w:rPr>
          <w:rFonts w:ascii="Arial" w:hAnsi="Arial" w:cs="Arial"/>
          <w:sz w:val="22"/>
          <w:szCs w:val="22"/>
        </w:rPr>
        <w:t xml:space="preserve">The Assistant Head is </w:t>
      </w:r>
      <w:r>
        <w:rPr>
          <w:rFonts w:ascii="Arial" w:hAnsi="Arial" w:cs="Arial"/>
          <w:sz w:val="22"/>
          <w:szCs w:val="22"/>
        </w:rPr>
        <w:t>the school SENCo and exams officer.</w:t>
      </w:r>
      <w:r w:rsidRPr="00764C58">
        <w:rPr>
          <w:rFonts w:ascii="Arial" w:hAnsi="Arial" w:cs="Arial"/>
          <w:sz w:val="22"/>
          <w:szCs w:val="22"/>
        </w:rPr>
        <w:t xml:space="preserve"> </w:t>
      </w:r>
    </w:p>
    <w:p w14:paraId="18595A64" w14:textId="17372CE4" w:rsidR="007953A6" w:rsidRPr="00764C58" w:rsidRDefault="007953A6" w:rsidP="007953A6">
      <w:pPr>
        <w:ind w:left="720"/>
        <w:jc w:val="both"/>
        <w:rPr>
          <w:rFonts w:ascii="Arial" w:hAnsi="Arial" w:cs="Arial"/>
          <w:b/>
          <w:sz w:val="22"/>
          <w:szCs w:val="22"/>
        </w:rPr>
      </w:pPr>
      <w:r w:rsidRPr="00764C58">
        <w:rPr>
          <w:rFonts w:ascii="Arial" w:hAnsi="Arial" w:cs="Arial"/>
          <w:b/>
          <w:sz w:val="22"/>
          <w:szCs w:val="22"/>
        </w:rPr>
        <w:t xml:space="preserve">The Assistant Head is </w:t>
      </w:r>
      <w:r>
        <w:rPr>
          <w:rFonts w:ascii="Arial" w:hAnsi="Arial" w:cs="Arial"/>
          <w:b/>
          <w:sz w:val="22"/>
          <w:szCs w:val="22"/>
        </w:rPr>
        <w:t>Lauren Taylor</w:t>
      </w:r>
    </w:p>
    <w:p w14:paraId="256E40DB" w14:textId="77777777" w:rsidR="003C6ED7" w:rsidRPr="00764C58" w:rsidRDefault="00BD0CAC" w:rsidP="00BD0CAC">
      <w:pPr>
        <w:numPr>
          <w:ilvl w:val="0"/>
          <w:numId w:val="13"/>
        </w:numPr>
        <w:jc w:val="both"/>
        <w:rPr>
          <w:rFonts w:ascii="Arial" w:hAnsi="Arial" w:cs="Arial"/>
          <w:sz w:val="22"/>
          <w:szCs w:val="22"/>
        </w:rPr>
      </w:pPr>
      <w:r w:rsidRPr="00764C58">
        <w:rPr>
          <w:rFonts w:ascii="Arial" w:hAnsi="Arial" w:cs="Arial"/>
          <w:sz w:val="22"/>
          <w:szCs w:val="22"/>
        </w:rPr>
        <w:t xml:space="preserve">The Head of </w:t>
      </w:r>
      <w:r w:rsidR="00573BBF" w:rsidRPr="00764C58">
        <w:rPr>
          <w:rFonts w:ascii="Arial" w:hAnsi="Arial" w:cs="Arial"/>
          <w:sz w:val="22"/>
          <w:szCs w:val="22"/>
        </w:rPr>
        <w:t xml:space="preserve">Therapy and the Assessment centre is responsible for overseeing therapy provision across the school and </w:t>
      </w:r>
      <w:r w:rsidR="006C3FC5" w:rsidRPr="00764C58">
        <w:rPr>
          <w:rFonts w:ascii="Arial" w:hAnsi="Arial" w:cs="Arial"/>
          <w:sz w:val="22"/>
          <w:szCs w:val="22"/>
        </w:rPr>
        <w:t>admissions into school through the assessment centre.</w:t>
      </w:r>
    </w:p>
    <w:p w14:paraId="11BAD2AD" w14:textId="77777777" w:rsidR="00BD0CAC" w:rsidRPr="00764C58" w:rsidRDefault="003C6ED7" w:rsidP="003C6ED7">
      <w:pPr>
        <w:ind w:left="720"/>
        <w:jc w:val="both"/>
        <w:rPr>
          <w:rFonts w:ascii="Arial" w:hAnsi="Arial" w:cs="Arial"/>
          <w:b/>
          <w:sz w:val="22"/>
          <w:szCs w:val="22"/>
        </w:rPr>
      </w:pPr>
      <w:r w:rsidRPr="00764C58">
        <w:rPr>
          <w:rFonts w:ascii="Arial" w:hAnsi="Arial" w:cs="Arial"/>
          <w:b/>
          <w:sz w:val="22"/>
          <w:szCs w:val="22"/>
        </w:rPr>
        <w:t xml:space="preserve">The Head of </w:t>
      </w:r>
      <w:r w:rsidR="006C3FC5" w:rsidRPr="00764C58">
        <w:rPr>
          <w:rFonts w:ascii="Arial" w:hAnsi="Arial" w:cs="Arial"/>
          <w:b/>
          <w:sz w:val="22"/>
          <w:szCs w:val="22"/>
        </w:rPr>
        <w:t>Therapy and Assessment</w:t>
      </w:r>
      <w:r w:rsidRPr="00764C58">
        <w:rPr>
          <w:rFonts w:ascii="Arial" w:hAnsi="Arial" w:cs="Arial"/>
          <w:b/>
          <w:sz w:val="22"/>
          <w:szCs w:val="22"/>
        </w:rPr>
        <w:t xml:space="preserve"> is </w:t>
      </w:r>
      <w:r w:rsidR="006C3FC5" w:rsidRPr="00764C58">
        <w:rPr>
          <w:rFonts w:ascii="Arial" w:hAnsi="Arial" w:cs="Arial"/>
          <w:b/>
          <w:sz w:val="22"/>
          <w:szCs w:val="22"/>
        </w:rPr>
        <w:t>Andrea Robinson</w:t>
      </w:r>
      <w:r w:rsidR="00BD0CAC" w:rsidRPr="00764C58">
        <w:rPr>
          <w:rFonts w:ascii="Arial" w:hAnsi="Arial" w:cs="Arial"/>
          <w:b/>
          <w:sz w:val="22"/>
          <w:szCs w:val="22"/>
        </w:rPr>
        <w:t xml:space="preserve">  </w:t>
      </w:r>
    </w:p>
    <w:p w14:paraId="4730EFE8" w14:textId="77777777" w:rsidR="003C6ED7" w:rsidRPr="00764C58" w:rsidRDefault="003C6ED7" w:rsidP="003C6ED7">
      <w:pPr>
        <w:numPr>
          <w:ilvl w:val="0"/>
          <w:numId w:val="13"/>
        </w:numPr>
        <w:jc w:val="both"/>
        <w:rPr>
          <w:rFonts w:ascii="Arial" w:hAnsi="Arial" w:cs="Arial"/>
          <w:sz w:val="22"/>
          <w:szCs w:val="22"/>
        </w:rPr>
      </w:pPr>
      <w:r w:rsidRPr="00764C58">
        <w:rPr>
          <w:rFonts w:ascii="Arial" w:hAnsi="Arial" w:cs="Arial"/>
          <w:sz w:val="22"/>
          <w:szCs w:val="22"/>
        </w:rPr>
        <w:t>The Residential Care Manager is responsible for all residential provision and the staff and is a Safeguarding Deputy.</w:t>
      </w:r>
    </w:p>
    <w:p w14:paraId="3B706A31" w14:textId="1E695A52" w:rsidR="003C6ED7" w:rsidRPr="00764C58" w:rsidRDefault="003C6ED7" w:rsidP="003C6ED7">
      <w:pPr>
        <w:ind w:left="720"/>
        <w:jc w:val="both"/>
        <w:rPr>
          <w:rFonts w:ascii="Arial" w:hAnsi="Arial" w:cs="Arial"/>
          <w:b/>
          <w:sz w:val="22"/>
          <w:szCs w:val="22"/>
        </w:rPr>
      </w:pPr>
      <w:r w:rsidRPr="00764C58">
        <w:rPr>
          <w:rFonts w:ascii="Arial" w:hAnsi="Arial" w:cs="Arial"/>
          <w:b/>
          <w:sz w:val="22"/>
          <w:szCs w:val="22"/>
        </w:rPr>
        <w:t>The Residential C</w:t>
      </w:r>
      <w:r w:rsidR="00047BFB">
        <w:rPr>
          <w:rFonts w:ascii="Arial" w:hAnsi="Arial" w:cs="Arial"/>
          <w:b/>
          <w:sz w:val="22"/>
          <w:szCs w:val="22"/>
        </w:rPr>
        <w:t xml:space="preserve">are </w:t>
      </w:r>
      <w:r w:rsidRPr="00764C58">
        <w:rPr>
          <w:rFonts w:ascii="Arial" w:hAnsi="Arial" w:cs="Arial"/>
          <w:b/>
          <w:sz w:val="22"/>
          <w:szCs w:val="22"/>
        </w:rPr>
        <w:t xml:space="preserve">Manager is </w:t>
      </w:r>
      <w:r w:rsidR="007953A6">
        <w:rPr>
          <w:rFonts w:ascii="Arial" w:hAnsi="Arial" w:cs="Arial"/>
          <w:b/>
          <w:sz w:val="22"/>
          <w:szCs w:val="22"/>
        </w:rPr>
        <w:t>Niamh Ankers</w:t>
      </w:r>
    </w:p>
    <w:p w14:paraId="62A69FEF" w14:textId="77777777" w:rsidR="003C6ED7" w:rsidRPr="00764C58" w:rsidRDefault="003C6ED7" w:rsidP="003C6ED7">
      <w:pPr>
        <w:numPr>
          <w:ilvl w:val="0"/>
          <w:numId w:val="13"/>
        </w:numPr>
        <w:jc w:val="both"/>
        <w:rPr>
          <w:rFonts w:ascii="Arial" w:hAnsi="Arial" w:cs="Arial"/>
          <w:sz w:val="22"/>
          <w:szCs w:val="22"/>
        </w:rPr>
      </w:pPr>
      <w:r w:rsidRPr="00764C58">
        <w:rPr>
          <w:rFonts w:ascii="Arial" w:hAnsi="Arial" w:cs="Arial"/>
          <w:sz w:val="22"/>
          <w:szCs w:val="22"/>
        </w:rPr>
        <w:t>The School Business Manager is responsible for monitoring school finances, recruitment, staff absence monitoring, health and safety and premises.</w:t>
      </w:r>
    </w:p>
    <w:p w14:paraId="5C8C7879" w14:textId="1D48D5C3" w:rsidR="00A64353" w:rsidRPr="00764C58" w:rsidRDefault="003C6ED7" w:rsidP="00764C58">
      <w:pPr>
        <w:ind w:left="720"/>
        <w:jc w:val="both"/>
        <w:rPr>
          <w:rFonts w:ascii="Arial" w:hAnsi="Arial" w:cs="Arial"/>
          <w:b/>
          <w:sz w:val="22"/>
          <w:szCs w:val="22"/>
        </w:rPr>
      </w:pPr>
      <w:r w:rsidRPr="00764C58">
        <w:rPr>
          <w:rFonts w:ascii="Arial" w:hAnsi="Arial" w:cs="Arial"/>
          <w:b/>
          <w:sz w:val="22"/>
          <w:szCs w:val="22"/>
        </w:rPr>
        <w:t>The School Business Manager is Karen Lin</w:t>
      </w:r>
      <w:r w:rsidR="00764C58">
        <w:rPr>
          <w:rFonts w:ascii="Arial" w:hAnsi="Arial" w:cs="Arial"/>
          <w:b/>
          <w:sz w:val="22"/>
          <w:szCs w:val="22"/>
        </w:rPr>
        <w:t>d</w:t>
      </w:r>
      <w:r w:rsidRPr="00764C58">
        <w:rPr>
          <w:rFonts w:ascii="Arial" w:hAnsi="Arial" w:cs="Arial"/>
          <w:b/>
          <w:sz w:val="22"/>
          <w:szCs w:val="22"/>
        </w:rPr>
        <w:t xml:space="preserve">ley  </w:t>
      </w:r>
    </w:p>
    <w:p w14:paraId="13F6B18C" w14:textId="77777777" w:rsidR="00A64353" w:rsidRPr="00764C58" w:rsidRDefault="00A64353">
      <w:pPr>
        <w:jc w:val="both"/>
        <w:rPr>
          <w:rFonts w:ascii="Arial" w:hAnsi="Arial" w:cs="Arial"/>
          <w:sz w:val="22"/>
          <w:szCs w:val="22"/>
        </w:rPr>
      </w:pPr>
    </w:p>
    <w:p w14:paraId="7A05F770" w14:textId="77777777" w:rsidR="00A64353" w:rsidRPr="00764C58" w:rsidRDefault="003C6ED7">
      <w:pPr>
        <w:jc w:val="both"/>
        <w:rPr>
          <w:rFonts w:ascii="Arial" w:hAnsi="Arial" w:cs="Arial"/>
          <w:b/>
          <w:bCs/>
        </w:rPr>
      </w:pPr>
      <w:r w:rsidRPr="00764C58">
        <w:rPr>
          <w:rFonts w:ascii="Arial" w:hAnsi="Arial" w:cs="Arial"/>
          <w:b/>
          <w:bCs/>
        </w:rPr>
        <w:t>SECTION 10</w:t>
      </w:r>
    </w:p>
    <w:p w14:paraId="51F26AA3" w14:textId="77777777" w:rsidR="00A64353" w:rsidRPr="00764C58" w:rsidRDefault="00A64353">
      <w:pPr>
        <w:jc w:val="both"/>
        <w:rPr>
          <w:rFonts w:ascii="Arial" w:hAnsi="Arial" w:cs="Arial"/>
          <w:b/>
          <w:bCs/>
          <w:sz w:val="22"/>
          <w:szCs w:val="22"/>
        </w:rPr>
      </w:pPr>
    </w:p>
    <w:p w14:paraId="5BF1DF3B" w14:textId="77777777" w:rsidR="00A64353" w:rsidRPr="00764C58" w:rsidRDefault="00A64353">
      <w:pPr>
        <w:jc w:val="both"/>
        <w:rPr>
          <w:rFonts w:ascii="Arial" w:hAnsi="Arial" w:cs="Arial"/>
          <w:b/>
          <w:bCs/>
          <w:sz w:val="22"/>
          <w:szCs w:val="22"/>
        </w:rPr>
      </w:pPr>
      <w:r w:rsidRPr="00764C58">
        <w:rPr>
          <w:rFonts w:ascii="Arial" w:hAnsi="Arial" w:cs="Arial"/>
          <w:b/>
          <w:bCs/>
          <w:sz w:val="22"/>
          <w:szCs w:val="22"/>
        </w:rPr>
        <w:t>ACCESSIBILITY</w:t>
      </w:r>
    </w:p>
    <w:p w14:paraId="50F72E80" w14:textId="77777777" w:rsidR="00A64353" w:rsidRPr="00021B18" w:rsidRDefault="00A64353">
      <w:pPr>
        <w:jc w:val="both"/>
        <w:rPr>
          <w:rFonts w:ascii="Arial" w:hAnsi="Arial" w:cs="Arial"/>
          <w:b/>
          <w:bCs/>
          <w:sz w:val="22"/>
          <w:szCs w:val="22"/>
        </w:rPr>
      </w:pPr>
    </w:p>
    <w:p w14:paraId="35BFD4E5" w14:textId="77777777" w:rsidR="00A64353" w:rsidRPr="00021B18" w:rsidRDefault="00A64353">
      <w:pPr>
        <w:numPr>
          <w:ilvl w:val="0"/>
          <w:numId w:val="10"/>
        </w:numPr>
        <w:jc w:val="both"/>
        <w:rPr>
          <w:rFonts w:ascii="Arial" w:hAnsi="Arial" w:cs="Arial"/>
          <w:sz w:val="22"/>
          <w:szCs w:val="22"/>
        </w:rPr>
      </w:pPr>
      <w:r w:rsidRPr="00021B18">
        <w:rPr>
          <w:rFonts w:ascii="Arial" w:hAnsi="Arial" w:cs="Arial"/>
          <w:sz w:val="22"/>
          <w:szCs w:val="22"/>
        </w:rPr>
        <w:t xml:space="preserve">The ethos and principles of the school is to remove barriers to learning for all pupils.  </w:t>
      </w:r>
    </w:p>
    <w:p w14:paraId="1B571A5A" w14:textId="3EFADD1A" w:rsidR="00A64353" w:rsidRPr="00021B18" w:rsidRDefault="00A64353">
      <w:pPr>
        <w:numPr>
          <w:ilvl w:val="0"/>
          <w:numId w:val="10"/>
        </w:numPr>
        <w:jc w:val="both"/>
        <w:rPr>
          <w:rFonts w:ascii="Arial" w:hAnsi="Arial" w:cs="Arial"/>
          <w:sz w:val="22"/>
          <w:szCs w:val="22"/>
        </w:rPr>
      </w:pPr>
      <w:r w:rsidRPr="00021B18">
        <w:rPr>
          <w:rFonts w:ascii="Arial" w:hAnsi="Arial" w:cs="Arial"/>
          <w:sz w:val="22"/>
          <w:szCs w:val="22"/>
        </w:rPr>
        <w:t>Teachers and therapist differentiate the curriculum, as needed, for all pupils</w:t>
      </w:r>
      <w:r w:rsidR="00914C6D" w:rsidRPr="00021B18">
        <w:rPr>
          <w:rFonts w:ascii="Arial" w:hAnsi="Arial" w:cs="Arial"/>
          <w:sz w:val="22"/>
          <w:szCs w:val="22"/>
        </w:rPr>
        <w:t>.</w:t>
      </w:r>
    </w:p>
    <w:p w14:paraId="779ABB45" w14:textId="799DC26B" w:rsidR="00A64353" w:rsidRPr="00021B18" w:rsidRDefault="00A64353">
      <w:pPr>
        <w:numPr>
          <w:ilvl w:val="0"/>
          <w:numId w:val="10"/>
        </w:numPr>
        <w:jc w:val="both"/>
        <w:rPr>
          <w:rFonts w:ascii="Arial" w:hAnsi="Arial" w:cs="Arial"/>
          <w:sz w:val="22"/>
          <w:szCs w:val="22"/>
        </w:rPr>
      </w:pPr>
      <w:r w:rsidRPr="00021B18">
        <w:rPr>
          <w:rFonts w:ascii="Arial" w:hAnsi="Arial" w:cs="Arial"/>
          <w:sz w:val="22"/>
          <w:szCs w:val="22"/>
        </w:rPr>
        <w:t>All pupils are included in off site visits</w:t>
      </w:r>
      <w:r w:rsidR="00914C6D" w:rsidRPr="00021B18">
        <w:rPr>
          <w:rFonts w:ascii="Arial" w:hAnsi="Arial" w:cs="Arial"/>
          <w:sz w:val="22"/>
          <w:szCs w:val="22"/>
        </w:rPr>
        <w:t xml:space="preserve">; </w:t>
      </w:r>
      <w:r w:rsidRPr="00021B18">
        <w:rPr>
          <w:rFonts w:ascii="Arial" w:hAnsi="Arial" w:cs="Arial"/>
          <w:sz w:val="22"/>
          <w:szCs w:val="22"/>
        </w:rPr>
        <w:t>staffing</w:t>
      </w:r>
      <w:r w:rsidR="00914C6D" w:rsidRPr="00021B18">
        <w:rPr>
          <w:rFonts w:ascii="Arial" w:hAnsi="Arial" w:cs="Arial"/>
          <w:sz w:val="22"/>
          <w:szCs w:val="22"/>
        </w:rPr>
        <w:t xml:space="preserve"> ratios, risk assessments and </w:t>
      </w:r>
      <w:r w:rsidRPr="00021B18">
        <w:rPr>
          <w:rFonts w:ascii="Arial" w:hAnsi="Arial" w:cs="Arial"/>
          <w:sz w:val="22"/>
          <w:szCs w:val="22"/>
        </w:rPr>
        <w:t>transport is organised appropriately</w:t>
      </w:r>
      <w:r w:rsidR="00A11060" w:rsidRPr="00021B18">
        <w:rPr>
          <w:rFonts w:ascii="Arial" w:hAnsi="Arial" w:cs="Arial"/>
          <w:sz w:val="22"/>
          <w:szCs w:val="22"/>
        </w:rPr>
        <w:t xml:space="preserve"> using EVOLVE.</w:t>
      </w:r>
    </w:p>
    <w:p w14:paraId="06089A43" w14:textId="480B2A21" w:rsidR="00A64353" w:rsidRPr="00021B18" w:rsidRDefault="00A64353" w:rsidP="006B3D22">
      <w:pPr>
        <w:numPr>
          <w:ilvl w:val="0"/>
          <w:numId w:val="10"/>
        </w:numPr>
        <w:jc w:val="both"/>
        <w:rPr>
          <w:rFonts w:ascii="Arial" w:hAnsi="Arial" w:cs="Arial"/>
          <w:sz w:val="22"/>
          <w:szCs w:val="22"/>
        </w:rPr>
      </w:pPr>
      <w:r w:rsidRPr="00860A6E">
        <w:rPr>
          <w:rFonts w:ascii="Arial" w:hAnsi="Arial" w:cs="Arial"/>
          <w:sz w:val="22"/>
          <w:szCs w:val="22"/>
        </w:rPr>
        <w:lastRenderedPageBreak/>
        <w:t>The school is arranged on</w:t>
      </w:r>
      <w:r w:rsidR="00860A6E" w:rsidRPr="00860A6E">
        <w:rPr>
          <w:rFonts w:ascii="Arial" w:hAnsi="Arial" w:cs="Arial"/>
          <w:sz w:val="22"/>
          <w:szCs w:val="22"/>
        </w:rPr>
        <w:t xml:space="preserve"> predominantly</w:t>
      </w:r>
      <w:r w:rsidRPr="00860A6E">
        <w:rPr>
          <w:rFonts w:ascii="Arial" w:hAnsi="Arial" w:cs="Arial"/>
          <w:sz w:val="22"/>
          <w:szCs w:val="22"/>
        </w:rPr>
        <w:t xml:space="preserve"> one level making physical access available</w:t>
      </w:r>
      <w:r w:rsidR="00860A6E" w:rsidRPr="00860A6E">
        <w:rPr>
          <w:rFonts w:ascii="Arial" w:hAnsi="Arial" w:cs="Arial"/>
          <w:sz w:val="22"/>
          <w:szCs w:val="22"/>
        </w:rPr>
        <w:t xml:space="preserve">. </w:t>
      </w:r>
      <w:r w:rsidR="00860A6E" w:rsidRPr="00021B18">
        <w:rPr>
          <w:rFonts w:ascii="Arial" w:hAnsi="Arial" w:cs="Arial"/>
          <w:sz w:val="22"/>
          <w:szCs w:val="22"/>
        </w:rPr>
        <w:t xml:space="preserve">A child will not be discriminated against due to their physical ability; adaptations are made to the school environment to ensure all children can engage in learning regardless of physical disability. </w:t>
      </w:r>
    </w:p>
    <w:p w14:paraId="1312A721" w14:textId="5FD374C4" w:rsidR="00A64353" w:rsidRPr="00021B18" w:rsidRDefault="00A64353">
      <w:pPr>
        <w:numPr>
          <w:ilvl w:val="0"/>
          <w:numId w:val="10"/>
        </w:numPr>
        <w:jc w:val="both"/>
        <w:rPr>
          <w:rFonts w:ascii="Arial" w:hAnsi="Arial" w:cs="Arial"/>
          <w:sz w:val="22"/>
          <w:szCs w:val="22"/>
        </w:rPr>
      </w:pPr>
      <w:r w:rsidRPr="00021B18">
        <w:rPr>
          <w:rFonts w:ascii="Arial" w:hAnsi="Arial" w:cs="Arial"/>
          <w:sz w:val="22"/>
          <w:szCs w:val="22"/>
        </w:rPr>
        <w:t xml:space="preserve">Teachers and therapist are skilled in using Communicate in Print and Clicker programmes to differentiate resources as required </w:t>
      </w:r>
    </w:p>
    <w:p w14:paraId="4DA24599" w14:textId="018AD4BD" w:rsidR="00A64353" w:rsidRPr="00021B18" w:rsidRDefault="00A64353">
      <w:pPr>
        <w:numPr>
          <w:ilvl w:val="0"/>
          <w:numId w:val="10"/>
        </w:numPr>
        <w:jc w:val="both"/>
        <w:rPr>
          <w:rFonts w:ascii="Arial" w:hAnsi="Arial" w:cs="Arial"/>
          <w:sz w:val="22"/>
          <w:szCs w:val="22"/>
        </w:rPr>
      </w:pPr>
      <w:r w:rsidRPr="00021B18">
        <w:rPr>
          <w:rFonts w:ascii="Arial" w:hAnsi="Arial" w:cs="Arial"/>
          <w:sz w:val="22"/>
          <w:szCs w:val="22"/>
        </w:rPr>
        <w:t>Pupils are provided with any additional resources</w:t>
      </w:r>
      <w:r w:rsidR="006A21E0" w:rsidRPr="00021B18">
        <w:rPr>
          <w:rFonts w:ascii="Arial" w:hAnsi="Arial" w:cs="Arial"/>
          <w:sz w:val="22"/>
          <w:szCs w:val="22"/>
        </w:rPr>
        <w:t xml:space="preserve"> and specialist equipment</w:t>
      </w:r>
      <w:r w:rsidRPr="00021B18">
        <w:rPr>
          <w:rFonts w:ascii="Arial" w:hAnsi="Arial" w:cs="Arial"/>
          <w:sz w:val="22"/>
          <w:szCs w:val="22"/>
        </w:rPr>
        <w:t xml:space="preserve"> they require to manage their sensory processes </w:t>
      </w:r>
      <w:r w:rsidR="007953A6" w:rsidRPr="00021B18">
        <w:rPr>
          <w:rFonts w:ascii="Arial" w:hAnsi="Arial" w:cs="Arial"/>
          <w:sz w:val="22"/>
          <w:szCs w:val="22"/>
        </w:rPr>
        <w:t>e.g.</w:t>
      </w:r>
      <w:r w:rsidRPr="00021B18">
        <w:rPr>
          <w:rFonts w:ascii="Arial" w:hAnsi="Arial" w:cs="Arial"/>
          <w:sz w:val="22"/>
          <w:szCs w:val="22"/>
        </w:rPr>
        <w:t xml:space="preserve"> ear defenders, wobble cushions</w:t>
      </w:r>
    </w:p>
    <w:p w14:paraId="6554E9A7" w14:textId="460FFD79" w:rsidR="00A64353" w:rsidRPr="00021B18" w:rsidRDefault="00A64353">
      <w:pPr>
        <w:numPr>
          <w:ilvl w:val="0"/>
          <w:numId w:val="10"/>
        </w:numPr>
        <w:jc w:val="both"/>
        <w:rPr>
          <w:rFonts w:ascii="Arial" w:hAnsi="Arial" w:cs="Arial"/>
          <w:sz w:val="22"/>
          <w:szCs w:val="22"/>
        </w:rPr>
      </w:pPr>
      <w:r w:rsidRPr="00021B18">
        <w:rPr>
          <w:rFonts w:ascii="Arial" w:hAnsi="Arial" w:cs="Arial"/>
          <w:sz w:val="22"/>
          <w:szCs w:val="22"/>
        </w:rPr>
        <w:t>The school has an OT who is fully qualified in Sensory Integration and the school has a dedicated Sensory Integration room</w:t>
      </w:r>
    </w:p>
    <w:p w14:paraId="31115886" w14:textId="3DC2B7C3" w:rsidR="00A64353" w:rsidRPr="00021B18" w:rsidRDefault="00A64353">
      <w:pPr>
        <w:numPr>
          <w:ilvl w:val="0"/>
          <w:numId w:val="10"/>
        </w:numPr>
        <w:jc w:val="both"/>
        <w:rPr>
          <w:rFonts w:ascii="Arial" w:hAnsi="Arial" w:cs="Arial"/>
          <w:sz w:val="22"/>
          <w:szCs w:val="22"/>
        </w:rPr>
      </w:pPr>
      <w:r w:rsidRPr="00021B18">
        <w:rPr>
          <w:rFonts w:ascii="Arial" w:hAnsi="Arial" w:cs="Arial"/>
          <w:sz w:val="22"/>
          <w:szCs w:val="22"/>
        </w:rPr>
        <w:t xml:space="preserve">The school maintains links with other agencies </w:t>
      </w:r>
      <w:r w:rsidR="007953A6" w:rsidRPr="00021B18">
        <w:rPr>
          <w:rFonts w:ascii="Arial" w:hAnsi="Arial" w:cs="Arial"/>
          <w:sz w:val="22"/>
          <w:szCs w:val="22"/>
        </w:rPr>
        <w:t>e.g.</w:t>
      </w:r>
      <w:r w:rsidRPr="00021B18">
        <w:rPr>
          <w:rFonts w:ascii="Arial" w:hAnsi="Arial" w:cs="Arial"/>
          <w:sz w:val="22"/>
          <w:szCs w:val="22"/>
        </w:rPr>
        <w:t xml:space="preserve"> CAMHS, </w:t>
      </w:r>
      <w:r w:rsidR="006A21E0" w:rsidRPr="00021B18">
        <w:rPr>
          <w:rFonts w:ascii="Arial" w:hAnsi="Arial" w:cs="Arial"/>
          <w:sz w:val="22"/>
          <w:szCs w:val="22"/>
        </w:rPr>
        <w:t>Children and Families Direct</w:t>
      </w:r>
      <w:r w:rsidRPr="00021B18">
        <w:rPr>
          <w:rFonts w:ascii="Arial" w:hAnsi="Arial" w:cs="Arial"/>
          <w:sz w:val="22"/>
          <w:szCs w:val="22"/>
        </w:rPr>
        <w:t xml:space="preserve">, </w:t>
      </w:r>
      <w:r w:rsidR="006A21E0" w:rsidRPr="00021B18">
        <w:rPr>
          <w:rFonts w:ascii="Arial" w:hAnsi="Arial" w:cs="Arial"/>
          <w:sz w:val="22"/>
          <w:szCs w:val="22"/>
        </w:rPr>
        <w:t>to</w:t>
      </w:r>
      <w:r w:rsidRPr="00021B18">
        <w:rPr>
          <w:rFonts w:ascii="Arial" w:hAnsi="Arial" w:cs="Arial"/>
          <w:sz w:val="22"/>
          <w:szCs w:val="22"/>
        </w:rPr>
        <w:t xml:space="preserve"> meet </w:t>
      </w:r>
      <w:r w:rsidR="006A21E0" w:rsidRPr="00021B18">
        <w:rPr>
          <w:rFonts w:ascii="Arial" w:hAnsi="Arial" w:cs="Arial"/>
          <w:sz w:val="22"/>
          <w:szCs w:val="22"/>
        </w:rPr>
        <w:t>all</w:t>
      </w:r>
      <w:r w:rsidRPr="00021B18">
        <w:rPr>
          <w:rFonts w:ascii="Arial" w:hAnsi="Arial" w:cs="Arial"/>
          <w:sz w:val="22"/>
          <w:szCs w:val="22"/>
        </w:rPr>
        <w:t xml:space="preserve"> </w:t>
      </w:r>
      <w:r w:rsidR="006A21E0" w:rsidRPr="00021B18">
        <w:rPr>
          <w:rFonts w:ascii="Arial" w:hAnsi="Arial" w:cs="Arial"/>
          <w:sz w:val="22"/>
          <w:szCs w:val="22"/>
        </w:rPr>
        <w:t>our</w:t>
      </w:r>
      <w:r w:rsidRPr="00021B18">
        <w:rPr>
          <w:rFonts w:ascii="Arial" w:hAnsi="Arial" w:cs="Arial"/>
          <w:sz w:val="22"/>
          <w:szCs w:val="22"/>
        </w:rPr>
        <w:t xml:space="preserve"> pupils needs </w:t>
      </w:r>
    </w:p>
    <w:p w14:paraId="017DE45A" w14:textId="77777777" w:rsidR="00A64353" w:rsidRPr="00021B18" w:rsidRDefault="00A64353">
      <w:pPr>
        <w:numPr>
          <w:ilvl w:val="0"/>
          <w:numId w:val="10"/>
        </w:numPr>
        <w:jc w:val="both"/>
        <w:rPr>
          <w:rFonts w:ascii="Arial" w:hAnsi="Arial" w:cs="Arial"/>
          <w:sz w:val="22"/>
          <w:szCs w:val="22"/>
        </w:rPr>
      </w:pPr>
      <w:r w:rsidRPr="00021B18">
        <w:rPr>
          <w:rFonts w:ascii="Arial" w:hAnsi="Arial" w:cs="Arial"/>
          <w:sz w:val="22"/>
          <w:szCs w:val="22"/>
        </w:rPr>
        <w:t>Information going out of the school can be sent in a preferred format to any recipient</w:t>
      </w:r>
    </w:p>
    <w:p w14:paraId="55ADF1BD" w14:textId="72B406C0" w:rsidR="00A64353" w:rsidRPr="00021B18" w:rsidRDefault="00A64353">
      <w:pPr>
        <w:numPr>
          <w:ilvl w:val="0"/>
          <w:numId w:val="10"/>
        </w:numPr>
        <w:jc w:val="both"/>
        <w:rPr>
          <w:rFonts w:ascii="Arial" w:hAnsi="Arial" w:cs="Arial"/>
          <w:sz w:val="22"/>
          <w:szCs w:val="22"/>
        </w:rPr>
      </w:pPr>
      <w:r w:rsidRPr="00021B18">
        <w:rPr>
          <w:rFonts w:ascii="Arial" w:hAnsi="Arial" w:cs="Arial"/>
          <w:sz w:val="22"/>
          <w:szCs w:val="22"/>
        </w:rPr>
        <w:t xml:space="preserve">Parents can contact key staff in school by email or telephone at any time. </w:t>
      </w:r>
      <w:r w:rsidR="00021B18" w:rsidRPr="00021B18">
        <w:rPr>
          <w:rFonts w:ascii="Arial" w:hAnsi="Arial" w:cs="Arial"/>
          <w:sz w:val="22"/>
          <w:szCs w:val="22"/>
        </w:rPr>
        <w:t>The school welcomes parents and carers to arrange meetings with key staff for their child i</w:t>
      </w:r>
      <w:r w:rsidR="00510281">
        <w:rPr>
          <w:rFonts w:ascii="Arial" w:hAnsi="Arial" w:cs="Arial"/>
          <w:sz w:val="22"/>
          <w:szCs w:val="22"/>
        </w:rPr>
        <w:t>f</w:t>
      </w:r>
      <w:r w:rsidR="00021B18" w:rsidRPr="00021B18">
        <w:rPr>
          <w:rFonts w:ascii="Arial" w:hAnsi="Arial" w:cs="Arial"/>
          <w:sz w:val="22"/>
          <w:szCs w:val="22"/>
        </w:rPr>
        <w:t xml:space="preserve"> they have a worry or concern.</w:t>
      </w:r>
    </w:p>
    <w:p w14:paraId="0D1FBD7A" w14:textId="77777777" w:rsidR="00A64353" w:rsidRPr="00764C58" w:rsidRDefault="00A64353">
      <w:pPr>
        <w:numPr>
          <w:ilvl w:val="0"/>
          <w:numId w:val="10"/>
        </w:numPr>
        <w:jc w:val="both"/>
        <w:rPr>
          <w:rFonts w:ascii="Arial" w:hAnsi="Arial" w:cs="Arial"/>
          <w:sz w:val="22"/>
          <w:szCs w:val="22"/>
        </w:rPr>
      </w:pPr>
      <w:r w:rsidRPr="00764C58">
        <w:rPr>
          <w:rFonts w:ascii="Arial" w:hAnsi="Arial" w:cs="Arial"/>
          <w:sz w:val="22"/>
          <w:szCs w:val="22"/>
        </w:rPr>
        <w:t>Further information is available in the Accessibility Policy</w:t>
      </w:r>
    </w:p>
    <w:p w14:paraId="15B499C9" w14:textId="77777777" w:rsidR="00A64353" w:rsidRPr="00764C58" w:rsidRDefault="00A64353">
      <w:pPr>
        <w:jc w:val="both"/>
        <w:rPr>
          <w:rFonts w:ascii="Arial" w:hAnsi="Arial" w:cs="Arial"/>
          <w:sz w:val="22"/>
          <w:szCs w:val="22"/>
        </w:rPr>
      </w:pPr>
    </w:p>
    <w:p w14:paraId="4C7C6ACB" w14:textId="77777777" w:rsidR="00A64353" w:rsidRPr="00764C58" w:rsidRDefault="00A64353">
      <w:pPr>
        <w:jc w:val="both"/>
        <w:rPr>
          <w:rFonts w:ascii="Arial" w:hAnsi="Arial" w:cs="Arial"/>
          <w:sz w:val="22"/>
          <w:szCs w:val="22"/>
        </w:rPr>
      </w:pPr>
    </w:p>
    <w:p w14:paraId="5C19BF1E" w14:textId="77777777" w:rsidR="00A64353" w:rsidRPr="00764C58" w:rsidRDefault="00F66740">
      <w:pPr>
        <w:jc w:val="both"/>
        <w:rPr>
          <w:rFonts w:ascii="Arial" w:hAnsi="Arial" w:cs="Arial"/>
          <w:b/>
          <w:bCs/>
        </w:rPr>
      </w:pPr>
      <w:r w:rsidRPr="00764C58">
        <w:rPr>
          <w:rFonts w:ascii="Arial" w:hAnsi="Arial" w:cs="Arial"/>
          <w:b/>
          <w:bCs/>
        </w:rPr>
        <w:t>SECTION 11</w:t>
      </w:r>
    </w:p>
    <w:p w14:paraId="62C5C5C7" w14:textId="77777777" w:rsidR="00A64353" w:rsidRPr="00764C58" w:rsidRDefault="00A64353">
      <w:pPr>
        <w:jc w:val="both"/>
        <w:rPr>
          <w:rFonts w:ascii="Arial" w:hAnsi="Arial" w:cs="Arial"/>
          <w:b/>
          <w:bCs/>
          <w:sz w:val="22"/>
          <w:szCs w:val="22"/>
        </w:rPr>
      </w:pPr>
    </w:p>
    <w:p w14:paraId="58414200" w14:textId="77777777" w:rsidR="00A64353" w:rsidRPr="00764C58" w:rsidRDefault="00A64353">
      <w:pPr>
        <w:jc w:val="both"/>
        <w:rPr>
          <w:rFonts w:ascii="Arial" w:hAnsi="Arial" w:cs="Arial"/>
          <w:sz w:val="22"/>
          <w:szCs w:val="22"/>
        </w:rPr>
      </w:pPr>
      <w:r w:rsidRPr="00764C58">
        <w:rPr>
          <w:rFonts w:ascii="Arial" w:hAnsi="Arial" w:cs="Arial"/>
          <w:b/>
          <w:bCs/>
          <w:sz w:val="22"/>
          <w:szCs w:val="22"/>
        </w:rPr>
        <w:t xml:space="preserve">DEALING WITH COMPLAINTS </w:t>
      </w:r>
    </w:p>
    <w:p w14:paraId="5A8DEA9E" w14:textId="77777777" w:rsidR="00A64353" w:rsidRPr="00764C58" w:rsidRDefault="00A64353">
      <w:pPr>
        <w:jc w:val="both"/>
        <w:rPr>
          <w:rFonts w:ascii="Arial" w:hAnsi="Arial" w:cs="Arial"/>
          <w:sz w:val="22"/>
          <w:szCs w:val="22"/>
        </w:rPr>
      </w:pPr>
    </w:p>
    <w:p w14:paraId="116E8977" w14:textId="5EF43DC5" w:rsidR="00A64353" w:rsidRPr="00764C58" w:rsidRDefault="00A64353">
      <w:pPr>
        <w:jc w:val="both"/>
        <w:rPr>
          <w:rFonts w:ascii="Arial" w:hAnsi="Arial" w:cs="Arial"/>
          <w:sz w:val="22"/>
          <w:szCs w:val="22"/>
        </w:rPr>
      </w:pPr>
      <w:r w:rsidRPr="00764C58">
        <w:rPr>
          <w:rFonts w:ascii="Arial" w:hAnsi="Arial" w:cs="Arial"/>
          <w:sz w:val="22"/>
          <w:szCs w:val="22"/>
        </w:rPr>
        <w:t xml:space="preserve">The school has a separate complaints policy and complaints are dealt with in the first instance by the </w:t>
      </w:r>
      <w:r w:rsidR="006A4615" w:rsidRPr="00764C58">
        <w:rPr>
          <w:rFonts w:ascii="Arial" w:hAnsi="Arial" w:cs="Arial"/>
          <w:sz w:val="22"/>
          <w:szCs w:val="22"/>
        </w:rPr>
        <w:t>principal</w:t>
      </w:r>
      <w:r w:rsidRPr="00764C58">
        <w:rPr>
          <w:rFonts w:ascii="Arial" w:hAnsi="Arial" w:cs="Arial"/>
          <w:sz w:val="22"/>
          <w:szCs w:val="22"/>
        </w:rPr>
        <w:t xml:space="preserve">. Parents and carers are made aware that they can also make complaints directly to </w:t>
      </w:r>
      <w:r w:rsidR="00C254CE">
        <w:rPr>
          <w:rFonts w:ascii="Arial" w:hAnsi="Arial" w:cs="Arial"/>
          <w:sz w:val="22"/>
          <w:szCs w:val="22"/>
        </w:rPr>
        <w:t>Speech and Language UK</w:t>
      </w:r>
      <w:r w:rsidRPr="00764C58">
        <w:rPr>
          <w:rFonts w:ascii="Arial" w:hAnsi="Arial" w:cs="Arial"/>
          <w:sz w:val="22"/>
          <w:szCs w:val="22"/>
        </w:rPr>
        <w:t xml:space="preserve">. </w:t>
      </w:r>
      <w:r w:rsidR="00C254CE">
        <w:rPr>
          <w:rFonts w:ascii="Arial" w:hAnsi="Arial" w:cs="Arial"/>
          <w:sz w:val="22"/>
          <w:szCs w:val="22"/>
        </w:rPr>
        <w:t xml:space="preserve">Speech and Language UK </w:t>
      </w:r>
      <w:r w:rsidRPr="00764C58">
        <w:rPr>
          <w:rFonts w:ascii="Arial" w:hAnsi="Arial" w:cs="Arial"/>
          <w:sz w:val="22"/>
          <w:szCs w:val="22"/>
        </w:rPr>
        <w:t>and D</w:t>
      </w:r>
      <w:r w:rsidR="00F66740" w:rsidRPr="00764C58">
        <w:rPr>
          <w:rFonts w:ascii="Arial" w:hAnsi="Arial" w:cs="Arial"/>
          <w:sz w:val="22"/>
          <w:szCs w:val="22"/>
        </w:rPr>
        <w:t>awn House School have plaudits</w:t>
      </w:r>
      <w:r w:rsidRPr="00764C58">
        <w:rPr>
          <w:rFonts w:ascii="Arial" w:hAnsi="Arial" w:cs="Arial"/>
          <w:sz w:val="22"/>
          <w:szCs w:val="22"/>
        </w:rPr>
        <w:t>, complaints and grievance policies.</w:t>
      </w:r>
    </w:p>
    <w:p w14:paraId="589C5A71" w14:textId="77777777" w:rsidR="00F66740" w:rsidRPr="00764C58" w:rsidRDefault="00F66740">
      <w:pPr>
        <w:pStyle w:val="WW-Default"/>
        <w:rPr>
          <w:rFonts w:ascii="Arial" w:hAnsi="Arial" w:cs="Arial"/>
          <w:sz w:val="22"/>
          <w:szCs w:val="22"/>
        </w:rPr>
      </w:pPr>
    </w:p>
    <w:p w14:paraId="01469472" w14:textId="261CE74F" w:rsidR="00A64353" w:rsidRPr="00764C58" w:rsidRDefault="00C52D46">
      <w:pPr>
        <w:pStyle w:val="WW-Default"/>
        <w:rPr>
          <w:rFonts w:ascii="Arial" w:hAnsi="Arial" w:cs="Arial"/>
          <w:sz w:val="22"/>
          <w:szCs w:val="22"/>
        </w:rPr>
      </w:pPr>
      <w:r w:rsidRPr="00764C58">
        <w:rPr>
          <w:rFonts w:ascii="Arial" w:hAnsi="Arial" w:cs="Arial"/>
          <w:sz w:val="22"/>
          <w:szCs w:val="22"/>
        </w:rPr>
        <w:t>Written complaints and p</w:t>
      </w:r>
      <w:r w:rsidR="00A64353" w:rsidRPr="00764C58">
        <w:rPr>
          <w:rFonts w:ascii="Arial" w:hAnsi="Arial" w:cs="Arial"/>
          <w:sz w:val="22"/>
          <w:szCs w:val="22"/>
        </w:rPr>
        <w:t xml:space="preserve">laudits are filed in hard copy in a locked file room and are examined half termly during the unannounced </w:t>
      </w:r>
      <w:r w:rsidR="00A64353" w:rsidRPr="00764C58">
        <w:rPr>
          <w:rFonts w:ascii="Arial" w:hAnsi="Arial" w:cs="Arial"/>
          <w:bCs/>
          <w:sz w:val="22"/>
          <w:szCs w:val="22"/>
        </w:rPr>
        <w:t>monitoring visits by a Care Standards Officer</w:t>
      </w:r>
      <w:r w:rsidR="006A4615">
        <w:rPr>
          <w:rFonts w:ascii="Arial" w:hAnsi="Arial" w:cs="Arial"/>
          <w:bCs/>
          <w:sz w:val="22"/>
          <w:szCs w:val="22"/>
        </w:rPr>
        <w:t>.</w:t>
      </w:r>
    </w:p>
    <w:p w14:paraId="0BB98267" w14:textId="77777777" w:rsidR="00A64353" w:rsidRPr="00764C58" w:rsidRDefault="00A64353">
      <w:pPr>
        <w:pStyle w:val="WW-Default"/>
        <w:rPr>
          <w:rFonts w:ascii="Arial" w:hAnsi="Arial" w:cs="Arial"/>
          <w:sz w:val="22"/>
          <w:szCs w:val="22"/>
        </w:rPr>
      </w:pPr>
    </w:p>
    <w:p w14:paraId="66CC6A9B" w14:textId="66258491" w:rsidR="00A64353" w:rsidRPr="006A4615" w:rsidRDefault="00A64353">
      <w:pPr>
        <w:pStyle w:val="WW-Default"/>
        <w:rPr>
          <w:rFonts w:ascii="Arial" w:hAnsi="Arial" w:cs="Arial"/>
          <w:b/>
          <w:bCs/>
          <w:color w:val="EE0000"/>
          <w:sz w:val="22"/>
          <w:szCs w:val="22"/>
          <w:shd w:val="clear" w:color="auto" w:fill="FFFF00"/>
        </w:rPr>
      </w:pPr>
      <w:r w:rsidRPr="00021B18">
        <w:rPr>
          <w:rFonts w:ascii="Arial" w:hAnsi="Arial" w:cs="Arial"/>
          <w:bCs/>
          <w:color w:val="auto"/>
          <w:sz w:val="22"/>
          <w:szCs w:val="22"/>
        </w:rPr>
        <w:t xml:space="preserve">Pupils have an appropriately formatted </w:t>
      </w:r>
      <w:r w:rsidR="00C52D46" w:rsidRPr="00021B18">
        <w:rPr>
          <w:rFonts w:ascii="Arial" w:hAnsi="Arial" w:cs="Arial"/>
          <w:bCs/>
          <w:color w:val="auto"/>
          <w:sz w:val="22"/>
          <w:szCs w:val="22"/>
        </w:rPr>
        <w:t>booklet</w:t>
      </w:r>
      <w:r w:rsidRPr="00021B18">
        <w:rPr>
          <w:rFonts w:ascii="Arial" w:hAnsi="Arial" w:cs="Arial"/>
          <w:bCs/>
          <w:color w:val="auto"/>
          <w:sz w:val="22"/>
          <w:szCs w:val="22"/>
        </w:rPr>
        <w:t xml:space="preserve"> which advises them on the process of making a complaint</w:t>
      </w:r>
      <w:r w:rsidR="006A4615" w:rsidRPr="00021B18">
        <w:rPr>
          <w:rFonts w:ascii="Arial" w:hAnsi="Arial" w:cs="Arial"/>
          <w:bCs/>
          <w:color w:val="auto"/>
          <w:sz w:val="22"/>
          <w:szCs w:val="22"/>
        </w:rPr>
        <w:t>.</w:t>
      </w:r>
    </w:p>
    <w:p w14:paraId="4B22A2B3" w14:textId="77777777" w:rsidR="00A64353" w:rsidRPr="00764C58" w:rsidRDefault="00A64353">
      <w:pPr>
        <w:jc w:val="both"/>
        <w:rPr>
          <w:rFonts w:ascii="Arial" w:hAnsi="Arial" w:cs="Arial"/>
          <w:b/>
          <w:bCs/>
          <w:sz w:val="22"/>
          <w:szCs w:val="22"/>
          <w:shd w:val="clear" w:color="auto" w:fill="FFFF00"/>
        </w:rPr>
      </w:pPr>
    </w:p>
    <w:p w14:paraId="0AC87BDB" w14:textId="77777777" w:rsidR="00A64353" w:rsidRPr="00764C58" w:rsidRDefault="00F66740">
      <w:pPr>
        <w:jc w:val="both"/>
        <w:rPr>
          <w:rFonts w:ascii="Arial" w:hAnsi="Arial" w:cs="Arial"/>
          <w:b/>
          <w:bCs/>
        </w:rPr>
      </w:pPr>
      <w:r w:rsidRPr="00764C58">
        <w:rPr>
          <w:rFonts w:ascii="Arial" w:hAnsi="Arial" w:cs="Arial"/>
          <w:b/>
          <w:bCs/>
        </w:rPr>
        <w:t>SECTION 12</w:t>
      </w:r>
    </w:p>
    <w:p w14:paraId="48443755" w14:textId="77777777" w:rsidR="00A64353" w:rsidRPr="00764C58" w:rsidRDefault="00A64353">
      <w:pPr>
        <w:jc w:val="both"/>
        <w:rPr>
          <w:rFonts w:ascii="Arial" w:hAnsi="Arial" w:cs="Arial"/>
          <w:b/>
          <w:bCs/>
          <w:sz w:val="22"/>
          <w:szCs w:val="22"/>
        </w:rPr>
      </w:pPr>
    </w:p>
    <w:p w14:paraId="7C0B893F" w14:textId="77777777" w:rsidR="00A64353" w:rsidRPr="00764C58" w:rsidRDefault="00A64353">
      <w:pPr>
        <w:jc w:val="both"/>
        <w:rPr>
          <w:rFonts w:ascii="Arial" w:hAnsi="Arial" w:cs="Arial"/>
          <w:b/>
          <w:bCs/>
          <w:sz w:val="22"/>
          <w:szCs w:val="22"/>
        </w:rPr>
      </w:pPr>
      <w:r w:rsidRPr="00764C58">
        <w:rPr>
          <w:rFonts w:ascii="Arial" w:hAnsi="Arial" w:cs="Arial"/>
          <w:b/>
          <w:bCs/>
          <w:sz w:val="22"/>
          <w:szCs w:val="22"/>
        </w:rPr>
        <w:t>BULL</w:t>
      </w:r>
      <w:r w:rsidR="00C52D46" w:rsidRPr="00764C58">
        <w:rPr>
          <w:rFonts w:ascii="Arial" w:hAnsi="Arial" w:cs="Arial"/>
          <w:b/>
          <w:bCs/>
          <w:sz w:val="22"/>
          <w:szCs w:val="22"/>
        </w:rPr>
        <w:t>Y</w:t>
      </w:r>
      <w:r w:rsidRPr="00764C58">
        <w:rPr>
          <w:rFonts w:ascii="Arial" w:hAnsi="Arial" w:cs="Arial"/>
          <w:b/>
          <w:bCs/>
          <w:sz w:val="22"/>
          <w:szCs w:val="22"/>
        </w:rPr>
        <w:t>ING</w:t>
      </w:r>
    </w:p>
    <w:p w14:paraId="619D4021" w14:textId="77777777" w:rsidR="00A64353" w:rsidRPr="00764C58" w:rsidRDefault="00A64353">
      <w:pPr>
        <w:jc w:val="both"/>
        <w:rPr>
          <w:rFonts w:ascii="Arial" w:hAnsi="Arial" w:cs="Arial"/>
          <w:b/>
          <w:bCs/>
          <w:sz w:val="22"/>
          <w:szCs w:val="22"/>
        </w:rPr>
      </w:pPr>
    </w:p>
    <w:p w14:paraId="68B210C5" w14:textId="0994BE0A" w:rsidR="00A64353" w:rsidRPr="00764C58" w:rsidRDefault="00A64353">
      <w:pPr>
        <w:jc w:val="both"/>
        <w:rPr>
          <w:rFonts w:ascii="Arial" w:hAnsi="Arial" w:cs="Arial"/>
          <w:sz w:val="22"/>
          <w:szCs w:val="22"/>
        </w:rPr>
      </w:pPr>
      <w:r w:rsidRPr="00764C58">
        <w:rPr>
          <w:rFonts w:ascii="Arial" w:hAnsi="Arial" w:cs="Arial"/>
          <w:sz w:val="22"/>
          <w:szCs w:val="22"/>
        </w:rPr>
        <w:t xml:space="preserve">The school has a comprehensive </w:t>
      </w:r>
      <w:r w:rsidR="007953A6" w:rsidRPr="00764C58">
        <w:rPr>
          <w:rFonts w:ascii="Arial" w:hAnsi="Arial" w:cs="Arial"/>
          <w:sz w:val="22"/>
          <w:szCs w:val="22"/>
        </w:rPr>
        <w:t>Anti-Bullying</w:t>
      </w:r>
      <w:r w:rsidRPr="00764C58">
        <w:rPr>
          <w:rFonts w:ascii="Arial" w:hAnsi="Arial" w:cs="Arial"/>
          <w:sz w:val="22"/>
          <w:szCs w:val="22"/>
        </w:rPr>
        <w:t xml:space="preserve"> policy which is available to all pupils, parents and staff. The school recognises the difficulties and misunderstandings our pupil population can encounter which makes them vulnerable and the Anti- Bullying policy addresses ways in which pupils can employ strategies to protect themselves. This policy is also available to pupils, parents and staff.</w:t>
      </w:r>
    </w:p>
    <w:p w14:paraId="123A4D28" w14:textId="77777777" w:rsidR="00A64353" w:rsidRPr="00764C58" w:rsidRDefault="00A64353">
      <w:pPr>
        <w:jc w:val="both"/>
        <w:rPr>
          <w:rFonts w:ascii="Arial" w:hAnsi="Arial" w:cs="Arial"/>
          <w:sz w:val="22"/>
          <w:szCs w:val="22"/>
        </w:rPr>
      </w:pPr>
    </w:p>
    <w:p w14:paraId="61AEA71C" w14:textId="769CCA50" w:rsidR="00A64353" w:rsidRDefault="00A64353">
      <w:pPr>
        <w:jc w:val="both"/>
        <w:rPr>
          <w:rFonts w:ascii="Arial" w:hAnsi="Arial" w:cs="Arial"/>
          <w:sz w:val="22"/>
          <w:szCs w:val="22"/>
        </w:rPr>
      </w:pPr>
      <w:r w:rsidRPr="00764C58">
        <w:rPr>
          <w:rFonts w:ascii="Arial" w:hAnsi="Arial" w:cs="Arial"/>
          <w:sz w:val="22"/>
          <w:szCs w:val="22"/>
        </w:rPr>
        <w:t>The school also has an e</w:t>
      </w:r>
      <w:r w:rsidR="007953A6">
        <w:rPr>
          <w:rFonts w:ascii="Arial" w:hAnsi="Arial" w:cs="Arial"/>
          <w:sz w:val="22"/>
          <w:szCs w:val="22"/>
        </w:rPr>
        <w:t>S</w:t>
      </w:r>
      <w:r w:rsidRPr="00764C58">
        <w:rPr>
          <w:rFonts w:ascii="Arial" w:hAnsi="Arial" w:cs="Arial"/>
          <w:sz w:val="22"/>
          <w:szCs w:val="22"/>
        </w:rPr>
        <w:t xml:space="preserve">afety policy which is available to pupils, parents and staff. </w:t>
      </w:r>
    </w:p>
    <w:p w14:paraId="7B3D79DD" w14:textId="77777777" w:rsidR="00021B18" w:rsidRPr="00764C58" w:rsidRDefault="00021B18">
      <w:pPr>
        <w:jc w:val="both"/>
        <w:rPr>
          <w:rFonts w:ascii="Arial" w:hAnsi="Arial" w:cs="Arial"/>
          <w:sz w:val="22"/>
          <w:szCs w:val="22"/>
        </w:rPr>
      </w:pPr>
    </w:p>
    <w:p w14:paraId="044DC421" w14:textId="77777777" w:rsidR="00A64353" w:rsidRPr="00764C58" w:rsidRDefault="00A64353">
      <w:pPr>
        <w:jc w:val="both"/>
        <w:rPr>
          <w:rFonts w:ascii="Arial" w:hAnsi="Arial" w:cs="Arial"/>
          <w:sz w:val="22"/>
          <w:szCs w:val="22"/>
        </w:rPr>
      </w:pPr>
    </w:p>
    <w:p w14:paraId="3669C921" w14:textId="77777777" w:rsidR="00F66740" w:rsidRPr="00764C58" w:rsidRDefault="00F66740">
      <w:pPr>
        <w:jc w:val="both"/>
        <w:rPr>
          <w:rFonts w:ascii="Arial" w:hAnsi="Arial" w:cs="Arial"/>
          <w:sz w:val="22"/>
          <w:szCs w:val="22"/>
        </w:rPr>
      </w:pPr>
    </w:p>
    <w:p w14:paraId="1355D819" w14:textId="77777777" w:rsidR="00F66740" w:rsidRPr="00764C58" w:rsidRDefault="00F66740" w:rsidP="00F66740">
      <w:pPr>
        <w:jc w:val="both"/>
        <w:rPr>
          <w:rFonts w:ascii="Arial" w:hAnsi="Arial" w:cs="Arial"/>
          <w:b/>
          <w:bCs/>
        </w:rPr>
      </w:pPr>
      <w:r w:rsidRPr="00764C58">
        <w:rPr>
          <w:rFonts w:ascii="Arial" w:hAnsi="Arial" w:cs="Arial"/>
          <w:b/>
          <w:bCs/>
        </w:rPr>
        <w:lastRenderedPageBreak/>
        <w:t>SECTION 13</w:t>
      </w:r>
    </w:p>
    <w:p w14:paraId="5F4FFA24" w14:textId="77777777" w:rsidR="00F66740" w:rsidRPr="00764C58" w:rsidRDefault="00F66740" w:rsidP="00F66740">
      <w:pPr>
        <w:jc w:val="both"/>
        <w:rPr>
          <w:rFonts w:ascii="Arial" w:hAnsi="Arial" w:cs="Arial"/>
          <w:b/>
          <w:bCs/>
          <w:sz w:val="22"/>
          <w:szCs w:val="22"/>
        </w:rPr>
      </w:pPr>
    </w:p>
    <w:p w14:paraId="1A3C26B9" w14:textId="77777777" w:rsidR="00F66740" w:rsidRPr="00764C58" w:rsidRDefault="00F66740" w:rsidP="00F66740">
      <w:pPr>
        <w:jc w:val="both"/>
        <w:rPr>
          <w:rFonts w:ascii="Arial" w:hAnsi="Arial" w:cs="Arial"/>
          <w:b/>
          <w:bCs/>
          <w:sz w:val="22"/>
          <w:szCs w:val="22"/>
        </w:rPr>
      </w:pPr>
      <w:r w:rsidRPr="00764C58">
        <w:rPr>
          <w:rFonts w:ascii="Arial" w:hAnsi="Arial" w:cs="Arial"/>
          <w:b/>
          <w:bCs/>
          <w:sz w:val="22"/>
          <w:szCs w:val="22"/>
        </w:rPr>
        <w:t>REVIEWING THE POLICY</w:t>
      </w:r>
    </w:p>
    <w:p w14:paraId="10A6536A" w14:textId="77777777" w:rsidR="00F66740" w:rsidRPr="00764C58" w:rsidRDefault="00F66740" w:rsidP="00F66740">
      <w:pPr>
        <w:jc w:val="both"/>
        <w:rPr>
          <w:rFonts w:ascii="Arial" w:hAnsi="Arial" w:cs="Arial"/>
          <w:b/>
          <w:bCs/>
          <w:sz w:val="22"/>
          <w:szCs w:val="22"/>
        </w:rPr>
      </w:pPr>
    </w:p>
    <w:p w14:paraId="57DAB291" w14:textId="0818E468" w:rsidR="00F66740" w:rsidRPr="00764C58" w:rsidRDefault="00F66740" w:rsidP="00F66740">
      <w:pPr>
        <w:jc w:val="both"/>
        <w:rPr>
          <w:rFonts w:ascii="Arial" w:hAnsi="Arial" w:cs="Arial"/>
          <w:sz w:val="22"/>
          <w:szCs w:val="22"/>
        </w:rPr>
      </w:pPr>
      <w:r w:rsidRPr="00764C58">
        <w:rPr>
          <w:rFonts w:ascii="Arial" w:hAnsi="Arial" w:cs="Arial"/>
          <w:sz w:val="22"/>
          <w:szCs w:val="22"/>
        </w:rPr>
        <w:t>Reviewed:</w:t>
      </w:r>
      <w:r w:rsidRPr="00764C58">
        <w:rPr>
          <w:rFonts w:ascii="Arial" w:hAnsi="Arial" w:cs="Arial"/>
          <w:sz w:val="22"/>
          <w:szCs w:val="22"/>
        </w:rPr>
        <w:tab/>
      </w:r>
      <w:r w:rsidRPr="00764C58">
        <w:rPr>
          <w:rFonts w:ascii="Arial" w:hAnsi="Arial" w:cs="Arial"/>
          <w:sz w:val="22"/>
          <w:szCs w:val="22"/>
        </w:rPr>
        <w:tab/>
      </w:r>
      <w:r w:rsidR="002B0F94">
        <w:rPr>
          <w:rFonts w:ascii="Arial" w:hAnsi="Arial" w:cs="Arial"/>
          <w:sz w:val="22"/>
          <w:szCs w:val="22"/>
        </w:rPr>
        <w:t>November 2025</w:t>
      </w:r>
    </w:p>
    <w:p w14:paraId="59E17BEE" w14:textId="133D6321" w:rsidR="00F66740" w:rsidRPr="00764C58" w:rsidRDefault="00F66740">
      <w:pPr>
        <w:jc w:val="both"/>
        <w:rPr>
          <w:rFonts w:ascii="Arial" w:hAnsi="Arial" w:cs="Arial"/>
          <w:sz w:val="22"/>
          <w:szCs w:val="22"/>
        </w:rPr>
      </w:pPr>
      <w:r w:rsidRPr="00764C58">
        <w:rPr>
          <w:rFonts w:ascii="Arial" w:hAnsi="Arial" w:cs="Arial"/>
          <w:sz w:val="22"/>
          <w:szCs w:val="22"/>
        </w:rPr>
        <w:t>Next Review:</w:t>
      </w:r>
      <w:r w:rsidRPr="00764C58">
        <w:rPr>
          <w:rFonts w:ascii="Arial" w:hAnsi="Arial" w:cs="Arial"/>
          <w:sz w:val="22"/>
          <w:szCs w:val="22"/>
        </w:rPr>
        <w:tab/>
      </w:r>
      <w:r w:rsidRPr="00764C58">
        <w:rPr>
          <w:rFonts w:ascii="Arial" w:hAnsi="Arial" w:cs="Arial"/>
          <w:sz w:val="22"/>
          <w:szCs w:val="22"/>
        </w:rPr>
        <w:tab/>
      </w:r>
      <w:r w:rsidR="002B0F94">
        <w:rPr>
          <w:rFonts w:ascii="Arial" w:hAnsi="Arial" w:cs="Arial"/>
          <w:sz w:val="22"/>
          <w:szCs w:val="22"/>
        </w:rPr>
        <w:t>November 2026</w:t>
      </w:r>
    </w:p>
    <w:sectPr w:rsidR="00F66740" w:rsidRPr="00764C58">
      <w:headerReference w:type="default" r:id="rId13"/>
      <w:footerReference w:type="default" r:id="rId14"/>
      <w:pgSz w:w="11906" w:h="16838"/>
      <w:pgMar w:top="1418" w:right="1418" w:bottom="1418" w:left="1418" w:header="720" w:footer="709"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83BF0" w14:textId="77777777" w:rsidR="00B824A7" w:rsidRDefault="00B824A7">
      <w:r>
        <w:separator/>
      </w:r>
    </w:p>
  </w:endnote>
  <w:endnote w:type="continuationSeparator" w:id="0">
    <w:p w14:paraId="33CDE330" w14:textId="77777777" w:rsidR="00B824A7" w:rsidRDefault="00B82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927036788"/>
      <w:docPartObj>
        <w:docPartGallery w:val="Page Numbers (Bottom of Page)"/>
        <w:docPartUnique/>
      </w:docPartObj>
    </w:sdtPr>
    <w:sdtEndPr>
      <w:rPr>
        <w:noProof/>
      </w:rPr>
    </w:sdtEndPr>
    <w:sdtContent>
      <w:p w14:paraId="29271B70" w14:textId="2A444B61" w:rsidR="007640B7" w:rsidRPr="007640B7" w:rsidRDefault="007640B7">
        <w:pPr>
          <w:pStyle w:val="Footer"/>
          <w:jc w:val="right"/>
          <w:rPr>
            <w:rFonts w:ascii="Arial" w:hAnsi="Arial" w:cs="Arial"/>
            <w:sz w:val="22"/>
            <w:szCs w:val="22"/>
          </w:rPr>
        </w:pPr>
        <w:r w:rsidRPr="007640B7">
          <w:rPr>
            <w:rFonts w:ascii="Arial" w:hAnsi="Arial" w:cs="Arial"/>
            <w:sz w:val="22"/>
            <w:szCs w:val="22"/>
          </w:rPr>
          <w:fldChar w:fldCharType="begin"/>
        </w:r>
        <w:r w:rsidRPr="007640B7">
          <w:rPr>
            <w:rFonts w:ascii="Arial" w:hAnsi="Arial" w:cs="Arial"/>
            <w:sz w:val="22"/>
            <w:szCs w:val="22"/>
          </w:rPr>
          <w:instrText xml:space="preserve"> PAGE   \* MERGEFORMAT </w:instrText>
        </w:r>
        <w:r w:rsidRPr="007640B7">
          <w:rPr>
            <w:rFonts w:ascii="Arial" w:hAnsi="Arial" w:cs="Arial"/>
            <w:sz w:val="22"/>
            <w:szCs w:val="22"/>
          </w:rPr>
          <w:fldChar w:fldCharType="separate"/>
        </w:r>
        <w:r w:rsidRPr="007640B7">
          <w:rPr>
            <w:rFonts w:ascii="Arial" w:hAnsi="Arial" w:cs="Arial"/>
            <w:noProof/>
            <w:sz w:val="22"/>
            <w:szCs w:val="22"/>
          </w:rPr>
          <w:t>2</w:t>
        </w:r>
        <w:r w:rsidRPr="007640B7">
          <w:rPr>
            <w:rFonts w:ascii="Arial" w:hAnsi="Arial" w:cs="Arial"/>
            <w:noProof/>
            <w:sz w:val="22"/>
            <w:szCs w:val="22"/>
          </w:rPr>
          <w:fldChar w:fldCharType="end"/>
        </w:r>
      </w:p>
    </w:sdtContent>
  </w:sdt>
  <w:p w14:paraId="4A37A126" w14:textId="262D0BB6" w:rsidR="00A64353" w:rsidRDefault="00A6435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F4327" w14:textId="77777777" w:rsidR="00B824A7" w:rsidRDefault="00B824A7">
      <w:r>
        <w:separator/>
      </w:r>
    </w:p>
  </w:footnote>
  <w:footnote w:type="continuationSeparator" w:id="0">
    <w:p w14:paraId="629DA2AD" w14:textId="77777777" w:rsidR="00B824A7" w:rsidRDefault="00B82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CF26C" w14:textId="6FC13C33" w:rsidR="00764C58" w:rsidRDefault="00456C50">
    <w:pPr>
      <w:pStyle w:val="Header"/>
    </w:pPr>
    <w:r>
      <w:rPr>
        <w:noProof/>
      </w:rPr>
      <w:drawing>
        <wp:inline distT="0" distB="0" distL="0" distR="0" wp14:anchorId="621E6047" wp14:editId="55EDB5F5">
          <wp:extent cx="1028700" cy="1257166"/>
          <wp:effectExtent l="0" t="0" r="0" b="0"/>
          <wp:docPr id="22" name="Picture 2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888" cy="1275727"/>
                  </a:xfrm>
                  <a:prstGeom prst="rect">
                    <a:avLst/>
                  </a:prstGeom>
                  <a:noFill/>
                  <a:ln>
                    <a:noFill/>
                  </a:ln>
                </pic:spPr>
              </pic:pic>
            </a:graphicData>
          </a:graphic>
        </wp:inline>
      </w:drawing>
    </w:r>
  </w:p>
  <w:p w14:paraId="60CBF001" w14:textId="77777777" w:rsidR="00764C58" w:rsidRDefault="00764C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0"/>
        </w:tabs>
        <w:ind w:left="2595" w:hanging="360"/>
      </w:pPr>
      <w:rPr>
        <w:rFonts w:ascii="Symbol" w:hAnsi="Symbol" w:cs="Symbol"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3" w15:restartNumberingAfterBreak="0">
    <w:nsid w:val="00000004"/>
    <w:multiLevelType w:val="multilevel"/>
    <w:tmpl w:val="00000004"/>
    <w:name w:val="WW8Num4"/>
    <w:lvl w:ilvl="0">
      <w:start w:val="1"/>
      <w:numFmt w:val="bullet"/>
      <w:lvlText w:val=""/>
      <w:lvlJc w:val="left"/>
      <w:pPr>
        <w:tabs>
          <w:tab w:val="num" w:pos="927"/>
        </w:tabs>
        <w:ind w:left="927" w:hanging="360"/>
      </w:pPr>
      <w:rPr>
        <w:rFonts w:ascii="Symbol" w:hAnsi="Symbol" w:cs="Arial" w:hint="default"/>
      </w:rPr>
    </w:lvl>
    <w:lvl w:ilvl="1">
      <w:start w:val="1"/>
      <w:numFmt w:val="bullet"/>
      <w:lvlText w:val="◦"/>
      <w:lvlJc w:val="left"/>
      <w:pPr>
        <w:tabs>
          <w:tab w:val="num" w:pos="1287"/>
        </w:tabs>
        <w:ind w:left="1287" w:hanging="360"/>
      </w:pPr>
      <w:rPr>
        <w:rFonts w:ascii="OpenSymbol" w:hAnsi="OpenSymbol" w:cs="Courier New" w:hint="default"/>
      </w:rPr>
    </w:lvl>
    <w:lvl w:ilvl="2">
      <w:start w:val="1"/>
      <w:numFmt w:val="bullet"/>
      <w:lvlText w:val="▪"/>
      <w:lvlJc w:val="left"/>
      <w:pPr>
        <w:tabs>
          <w:tab w:val="num" w:pos="1647"/>
        </w:tabs>
        <w:ind w:left="1647" w:hanging="360"/>
      </w:pPr>
      <w:rPr>
        <w:rFonts w:ascii="OpenSymbol" w:hAnsi="OpenSymbol" w:cs="Courier New" w:hint="default"/>
      </w:rPr>
    </w:lvl>
    <w:lvl w:ilvl="3">
      <w:start w:val="1"/>
      <w:numFmt w:val="bullet"/>
      <w:lvlText w:val=""/>
      <w:lvlJc w:val="left"/>
      <w:pPr>
        <w:tabs>
          <w:tab w:val="num" w:pos="2007"/>
        </w:tabs>
        <w:ind w:left="2007" w:hanging="360"/>
      </w:pPr>
      <w:rPr>
        <w:rFonts w:ascii="Symbol" w:hAnsi="Symbol" w:cs="Arial" w:hint="default"/>
      </w:rPr>
    </w:lvl>
    <w:lvl w:ilvl="4">
      <w:start w:val="1"/>
      <w:numFmt w:val="bullet"/>
      <w:lvlText w:val="◦"/>
      <w:lvlJc w:val="left"/>
      <w:pPr>
        <w:tabs>
          <w:tab w:val="num" w:pos="2367"/>
        </w:tabs>
        <w:ind w:left="2367" w:hanging="360"/>
      </w:pPr>
      <w:rPr>
        <w:rFonts w:ascii="OpenSymbol" w:hAnsi="OpenSymbol" w:cs="Courier New" w:hint="default"/>
      </w:rPr>
    </w:lvl>
    <w:lvl w:ilvl="5">
      <w:start w:val="1"/>
      <w:numFmt w:val="bullet"/>
      <w:lvlText w:val="▪"/>
      <w:lvlJc w:val="left"/>
      <w:pPr>
        <w:tabs>
          <w:tab w:val="num" w:pos="2727"/>
        </w:tabs>
        <w:ind w:left="2727" w:hanging="360"/>
      </w:pPr>
      <w:rPr>
        <w:rFonts w:ascii="OpenSymbol" w:hAnsi="OpenSymbol" w:cs="Courier New" w:hint="default"/>
      </w:rPr>
    </w:lvl>
    <w:lvl w:ilvl="6">
      <w:start w:val="1"/>
      <w:numFmt w:val="bullet"/>
      <w:lvlText w:val=""/>
      <w:lvlJc w:val="left"/>
      <w:pPr>
        <w:tabs>
          <w:tab w:val="num" w:pos="3087"/>
        </w:tabs>
        <w:ind w:left="3087" w:hanging="360"/>
      </w:pPr>
      <w:rPr>
        <w:rFonts w:ascii="Symbol" w:hAnsi="Symbol" w:cs="Arial" w:hint="default"/>
      </w:rPr>
    </w:lvl>
    <w:lvl w:ilvl="7">
      <w:start w:val="1"/>
      <w:numFmt w:val="bullet"/>
      <w:lvlText w:val="◦"/>
      <w:lvlJc w:val="left"/>
      <w:pPr>
        <w:tabs>
          <w:tab w:val="num" w:pos="3447"/>
        </w:tabs>
        <w:ind w:left="3447" w:hanging="360"/>
      </w:pPr>
      <w:rPr>
        <w:rFonts w:ascii="OpenSymbol" w:hAnsi="OpenSymbol" w:cs="Courier New" w:hint="default"/>
      </w:rPr>
    </w:lvl>
    <w:lvl w:ilvl="8">
      <w:start w:val="1"/>
      <w:numFmt w:val="bullet"/>
      <w:lvlText w:val="▪"/>
      <w:lvlJc w:val="left"/>
      <w:pPr>
        <w:tabs>
          <w:tab w:val="num" w:pos="3807"/>
        </w:tabs>
        <w:ind w:left="3807" w:hanging="360"/>
      </w:pPr>
      <w:rPr>
        <w:rFonts w:ascii="OpenSymbol" w:hAnsi="OpenSymbol" w:cs="Courier New" w:hint="default"/>
      </w:rPr>
    </w:lvl>
  </w:abstractNum>
  <w:abstractNum w:abstractNumId="4" w15:restartNumberingAfterBreak="0">
    <w:nsid w:val="00000005"/>
    <w:multiLevelType w:val="multilevel"/>
    <w:tmpl w:val="00000005"/>
    <w:name w:val="WW8Num5"/>
    <w:lvl w:ilvl="0">
      <w:start w:val="1"/>
      <w:numFmt w:val="bullet"/>
      <w:lvlText w:val=""/>
      <w:lvlJc w:val="left"/>
      <w:pPr>
        <w:tabs>
          <w:tab w:val="num" w:pos="1011"/>
        </w:tabs>
        <w:ind w:left="1011" w:hanging="360"/>
      </w:pPr>
      <w:rPr>
        <w:rFonts w:ascii="Symbol" w:hAnsi="Symbol" w:cs="OpenSymbol"/>
      </w:rPr>
    </w:lvl>
    <w:lvl w:ilvl="1">
      <w:start w:val="1"/>
      <w:numFmt w:val="bullet"/>
      <w:lvlText w:val="◦"/>
      <w:lvlJc w:val="left"/>
      <w:pPr>
        <w:tabs>
          <w:tab w:val="num" w:pos="1371"/>
        </w:tabs>
        <w:ind w:left="1371" w:hanging="360"/>
      </w:pPr>
      <w:rPr>
        <w:rFonts w:ascii="OpenSymbol" w:hAnsi="OpenSymbol" w:cs="OpenSymbol"/>
      </w:rPr>
    </w:lvl>
    <w:lvl w:ilvl="2">
      <w:start w:val="1"/>
      <w:numFmt w:val="bullet"/>
      <w:lvlText w:val="▪"/>
      <w:lvlJc w:val="left"/>
      <w:pPr>
        <w:tabs>
          <w:tab w:val="num" w:pos="1731"/>
        </w:tabs>
        <w:ind w:left="1731" w:hanging="360"/>
      </w:pPr>
      <w:rPr>
        <w:rFonts w:ascii="OpenSymbol" w:hAnsi="OpenSymbol" w:cs="OpenSymbol"/>
      </w:rPr>
    </w:lvl>
    <w:lvl w:ilvl="3">
      <w:start w:val="1"/>
      <w:numFmt w:val="bullet"/>
      <w:lvlText w:val=""/>
      <w:lvlJc w:val="left"/>
      <w:pPr>
        <w:tabs>
          <w:tab w:val="num" w:pos="2091"/>
        </w:tabs>
        <w:ind w:left="2091" w:hanging="360"/>
      </w:pPr>
      <w:rPr>
        <w:rFonts w:ascii="Symbol" w:hAnsi="Symbol" w:cs="OpenSymbol"/>
      </w:rPr>
    </w:lvl>
    <w:lvl w:ilvl="4">
      <w:start w:val="1"/>
      <w:numFmt w:val="bullet"/>
      <w:lvlText w:val="◦"/>
      <w:lvlJc w:val="left"/>
      <w:pPr>
        <w:tabs>
          <w:tab w:val="num" w:pos="2451"/>
        </w:tabs>
        <w:ind w:left="2451" w:hanging="360"/>
      </w:pPr>
      <w:rPr>
        <w:rFonts w:ascii="OpenSymbol" w:hAnsi="OpenSymbol" w:cs="OpenSymbol"/>
      </w:rPr>
    </w:lvl>
    <w:lvl w:ilvl="5">
      <w:start w:val="1"/>
      <w:numFmt w:val="bullet"/>
      <w:lvlText w:val="▪"/>
      <w:lvlJc w:val="left"/>
      <w:pPr>
        <w:tabs>
          <w:tab w:val="num" w:pos="2811"/>
        </w:tabs>
        <w:ind w:left="2811" w:hanging="360"/>
      </w:pPr>
      <w:rPr>
        <w:rFonts w:ascii="OpenSymbol" w:hAnsi="OpenSymbol" w:cs="OpenSymbol"/>
      </w:rPr>
    </w:lvl>
    <w:lvl w:ilvl="6">
      <w:start w:val="1"/>
      <w:numFmt w:val="bullet"/>
      <w:lvlText w:val=""/>
      <w:lvlJc w:val="left"/>
      <w:pPr>
        <w:tabs>
          <w:tab w:val="num" w:pos="3171"/>
        </w:tabs>
        <w:ind w:left="3171" w:hanging="360"/>
      </w:pPr>
      <w:rPr>
        <w:rFonts w:ascii="Symbol" w:hAnsi="Symbol" w:cs="OpenSymbol"/>
      </w:rPr>
    </w:lvl>
    <w:lvl w:ilvl="7">
      <w:start w:val="1"/>
      <w:numFmt w:val="bullet"/>
      <w:lvlText w:val="◦"/>
      <w:lvlJc w:val="left"/>
      <w:pPr>
        <w:tabs>
          <w:tab w:val="num" w:pos="3531"/>
        </w:tabs>
        <w:ind w:left="3531" w:hanging="360"/>
      </w:pPr>
      <w:rPr>
        <w:rFonts w:ascii="OpenSymbol" w:hAnsi="OpenSymbol" w:cs="OpenSymbol"/>
      </w:rPr>
    </w:lvl>
    <w:lvl w:ilvl="8">
      <w:start w:val="1"/>
      <w:numFmt w:val="bullet"/>
      <w:lvlText w:val="▪"/>
      <w:lvlJc w:val="left"/>
      <w:pPr>
        <w:tabs>
          <w:tab w:val="num" w:pos="3891"/>
        </w:tabs>
        <w:ind w:left="3891" w:hanging="360"/>
      </w:pPr>
      <w:rPr>
        <w:rFonts w:ascii="OpenSymbol" w:hAnsi="OpenSymbol" w:cs="OpenSymbol"/>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7"/>
    <w:multiLevelType w:val="singleLevel"/>
    <w:tmpl w:val="00000007"/>
    <w:name w:val="WW8Num7"/>
    <w:lvl w:ilvl="0">
      <w:numFmt w:val="bullet"/>
      <w:lvlText w:val="-"/>
      <w:lvlJc w:val="left"/>
      <w:pPr>
        <w:tabs>
          <w:tab w:val="num" w:pos="0"/>
        </w:tabs>
        <w:ind w:left="720" w:hanging="360"/>
      </w:pPr>
      <w:rPr>
        <w:rFonts w:ascii="Arial" w:hAnsi="Arial"/>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00000009"/>
    <w:multiLevelType w:val="multilevel"/>
    <w:tmpl w:val="0000000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B"/>
    <w:multiLevelType w:val="multilevel"/>
    <w:tmpl w:val="0000000B"/>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0B2E08F4"/>
    <w:multiLevelType w:val="hybridMultilevel"/>
    <w:tmpl w:val="42CE486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2" w15:restartNumberingAfterBreak="0">
    <w:nsid w:val="233B4E41"/>
    <w:multiLevelType w:val="hybridMultilevel"/>
    <w:tmpl w:val="89865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8684685">
    <w:abstractNumId w:val="0"/>
  </w:num>
  <w:num w:numId="2" w16cid:durableId="211616342">
    <w:abstractNumId w:val="1"/>
  </w:num>
  <w:num w:numId="3" w16cid:durableId="1678774864">
    <w:abstractNumId w:val="2"/>
  </w:num>
  <w:num w:numId="4" w16cid:durableId="1631548391">
    <w:abstractNumId w:val="3"/>
  </w:num>
  <w:num w:numId="5" w16cid:durableId="1210727098">
    <w:abstractNumId w:val="4"/>
  </w:num>
  <w:num w:numId="6" w16cid:durableId="422190042">
    <w:abstractNumId w:val="5"/>
  </w:num>
  <w:num w:numId="7" w16cid:durableId="1236621152">
    <w:abstractNumId w:val="6"/>
  </w:num>
  <w:num w:numId="8" w16cid:durableId="1629042723">
    <w:abstractNumId w:val="7"/>
  </w:num>
  <w:num w:numId="9" w16cid:durableId="959993643">
    <w:abstractNumId w:val="8"/>
  </w:num>
  <w:num w:numId="10" w16cid:durableId="1447771283">
    <w:abstractNumId w:val="9"/>
  </w:num>
  <w:num w:numId="11" w16cid:durableId="310913634">
    <w:abstractNumId w:val="10"/>
  </w:num>
  <w:num w:numId="12" w16cid:durableId="1018627818">
    <w:abstractNumId w:val="11"/>
  </w:num>
  <w:num w:numId="13" w16cid:durableId="11648620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4FC"/>
    <w:rsid w:val="00002C5E"/>
    <w:rsid w:val="00021B18"/>
    <w:rsid w:val="00047BFB"/>
    <w:rsid w:val="00056A5F"/>
    <w:rsid w:val="000575C6"/>
    <w:rsid w:val="0006618C"/>
    <w:rsid w:val="000934D7"/>
    <w:rsid w:val="00096BFA"/>
    <w:rsid w:val="000B68A8"/>
    <w:rsid w:val="000B7968"/>
    <w:rsid w:val="000C298D"/>
    <w:rsid w:val="000C74BB"/>
    <w:rsid w:val="000F3DAD"/>
    <w:rsid w:val="0010053A"/>
    <w:rsid w:val="001107FC"/>
    <w:rsid w:val="00127162"/>
    <w:rsid w:val="001451C5"/>
    <w:rsid w:val="0015160C"/>
    <w:rsid w:val="00165EBF"/>
    <w:rsid w:val="001757F8"/>
    <w:rsid w:val="001847A1"/>
    <w:rsid w:val="001934FC"/>
    <w:rsid w:val="001A670F"/>
    <w:rsid w:val="001E0A13"/>
    <w:rsid w:val="001E5684"/>
    <w:rsid w:val="001F55F6"/>
    <w:rsid w:val="00212D40"/>
    <w:rsid w:val="00226143"/>
    <w:rsid w:val="002412DB"/>
    <w:rsid w:val="002629AA"/>
    <w:rsid w:val="002636D8"/>
    <w:rsid w:val="002B0F94"/>
    <w:rsid w:val="002D62BD"/>
    <w:rsid w:val="002F1779"/>
    <w:rsid w:val="002F4C1A"/>
    <w:rsid w:val="00336D93"/>
    <w:rsid w:val="00341780"/>
    <w:rsid w:val="003638E8"/>
    <w:rsid w:val="003B2126"/>
    <w:rsid w:val="003B5A0B"/>
    <w:rsid w:val="003C2091"/>
    <w:rsid w:val="003C58B0"/>
    <w:rsid w:val="003C6ED7"/>
    <w:rsid w:val="00403414"/>
    <w:rsid w:val="00404CC5"/>
    <w:rsid w:val="00430C4E"/>
    <w:rsid w:val="00432824"/>
    <w:rsid w:val="00450549"/>
    <w:rsid w:val="00456C50"/>
    <w:rsid w:val="004939DA"/>
    <w:rsid w:val="004A39EA"/>
    <w:rsid w:val="004B321C"/>
    <w:rsid w:val="004C4688"/>
    <w:rsid w:val="004D7FEB"/>
    <w:rsid w:val="00510281"/>
    <w:rsid w:val="005541E8"/>
    <w:rsid w:val="00573BBF"/>
    <w:rsid w:val="00583F9B"/>
    <w:rsid w:val="005912D2"/>
    <w:rsid w:val="005D6182"/>
    <w:rsid w:val="0061332A"/>
    <w:rsid w:val="00671283"/>
    <w:rsid w:val="006722CB"/>
    <w:rsid w:val="0068419D"/>
    <w:rsid w:val="006A21E0"/>
    <w:rsid w:val="006A4615"/>
    <w:rsid w:val="006B3D22"/>
    <w:rsid w:val="006C3FC5"/>
    <w:rsid w:val="006E614E"/>
    <w:rsid w:val="006F1AAC"/>
    <w:rsid w:val="006F7CC0"/>
    <w:rsid w:val="0070678D"/>
    <w:rsid w:val="00727408"/>
    <w:rsid w:val="007446A8"/>
    <w:rsid w:val="00760D46"/>
    <w:rsid w:val="007640B7"/>
    <w:rsid w:val="00764C58"/>
    <w:rsid w:val="007710ED"/>
    <w:rsid w:val="007953A6"/>
    <w:rsid w:val="007B1A5B"/>
    <w:rsid w:val="007C12C6"/>
    <w:rsid w:val="007D5D7D"/>
    <w:rsid w:val="007E450B"/>
    <w:rsid w:val="0080486E"/>
    <w:rsid w:val="00842026"/>
    <w:rsid w:val="008556AD"/>
    <w:rsid w:val="00860A6E"/>
    <w:rsid w:val="008762CE"/>
    <w:rsid w:val="008C7CFD"/>
    <w:rsid w:val="008E0BFB"/>
    <w:rsid w:val="00907D15"/>
    <w:rsid w:val="00913B0F"/>
    <w:rsid w:val="00914C6D"/>
    <w:rsid w:val="009436FD"/>
    <w:rsid w:val="0095266D"/>
    <w:rsid w:val="0096047D"/>
    <w:rsid w:val="00981292"/>
    <w:rsid w:val="0099305F"/>
    <w:rsid w:val="0099306E"/>
    <w:rsid w:val="009A24FA"/>
    <w:rsid w:val="009E62AB"/>
    <w:rsid w:val="00A0136E"/>
    <w:rsid w:val="00A11060"/>
    <w:rsid w:val="00A621EB"/>
    <w:rsid w:val="00A64353"/>
    <w:rsid w:val="00A80D77"/>
    <w:rsid w:val="00A80FC5"/>
    <w:rsid w:val="00A8475B"/>
    <w:rsid w:val="00AA284D"/>
    <w:rsid w:val="00AC0FEC"/>
    <w:rsid w:val="00AE047A"/>
    <w:rsid w:val="00B07244"/>
    <w:rsid w:val="00B43246"/>
    <w:rsid w:val="00B629F4"/>
    <w:rsid w:val="00B65FE2"/>
    <w:rsid w:val="00B824A7"/>
    <w:rsid w:val="00BB4F65"/>
    <w:rsid w:val="00BD0CAC"/>
    <w:rsid w:val="00BE06D7"/>
    <w:rsid w:val="00BF4F95"/>
    <w:rsid w:val="00C13035"/>
    <w:rsid w:val="00C254CE"/>
    <w:rsid w:val="00C52D46"/>
    <w:rsid w:val="00C5718C"/>
    <w:rsid w:val="00C70A22"/>
    <w:rsid w:val="00C77859"/>
    <w:rsid w:val="00C809E3"/>
    <w:rsid w:val="00CD74CF"/>
    <w:rsid w:val="00CE0978"/>
    <w:rsid w:val="00D052BB"/>
    <w:rsid w:val="00D274F5"/>
    <w:rsid w:val="00D70A75"/>
    <w:rsid w:val="00D87C3C"/>
    <w:rsid w:val="00DA1A09"/>
    <w:rsid w:val="00DB1C14"/>
    <w:rsid w:val="00DC7399"/>
    <w:rsid w:val="00DD4BC8"/>
    <w:rsid w:val="00DD7DEC"/>
    <w:rsid w:val="00DE236A"/>
    <w:rsid w:val="00E00108"/>
    <w:rsid w:val="00E00DC4"/>
    <w:rsid w:val="00E261CE"/>
    <w:rsid w:val="00E46149"/>
    <w:rsid w:val="00E55D89"/>
    <w:rsid w:val="00E573A6"/>
    <w:rsid w:val="00E640C9"/>
    <w:rsid w:val="00E969B4"/>
    <w:rsid w:val="00EA5FF8"/>
    <w:rsid w:val="00EC2240"/>
    <w:rsid w:val="00EC3413"/>
    <w:rsid w:val="00EC54D4"/>
    <w:rsid w:val="00ED4035"/>
    <w:rsid w:val="00F05FB9"/>
    <w:rsid w:val="00F17AD8"/>
    <w:rsid w:val="00F23ECB"/>
    <w:rsid w:val="00F25F7E"/>
    <w:rsid w:val="00F312BB"/>
    <w:rsid w:val="00F4690C"/>
    <w:rsid w:val="00F66740"/>
    <w:rsid w:val="00F813E9"/>
    <w:rsid w:val="00F83A74"/>
    <w:rsid w:val="00F87FE8"/>
    <w:rsid w:val="00FA7B57"/>
    <w:rsid w:val="00FC525E"/>
    <w:rsid w:val="00FD4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7112AD8"/>
  <w15:chartTrackingRefBased/>
  <w15:docId w15:val="{DEA01168-7FAA-4421-B103-8C40EA143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Book Antiqua" w:hAnsi="Book Antiqua" w:cs="Book Antiqua"/>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2z0">
    <w:name w:val="WW8Num2z0"/>
    <w:rPr>
      <w:rFonts w:ascii="Symbol" w:hAnsi="Symbol" w:cs="Symbol" w:hint="default"/>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4z0">
    <w:name w:val="WW8Num4z0"/>
    <w:rPr>
      <w:rFonts w:ascii="Arial" w:eastAsia="Times New Roman" w:hAnsi="Arial" w:cs="Arial" w:hint="default"/>
    </w:rPr>
  </w:style>
  <w:style w:type="character" w:customStyle="1" w:styleId="WW8Num4z1">
    <w:name w:val="WW8Num4z1"/>
    <w:rPr>
      <w:rFonts w:ascii="Courier New" w:hAnsi="Courier New" w:cs="Courier New" w:hint="default"/>
    </w:rPr>
  </w:style>
  <w:style w:type="character" w:customStyle="1" w:styleId="WW8Num5z0">
    <w:name w:val="WW8Num5z0"/>
    <w:rPr>
      <w:rFonts w:ascii="Symbol" w:hAnsi="Symbol" w:cs="OpenSymbol"/>
    </w:rPr>
  </w:style>
  <w:style w:type="character" w:customStyle="1" w:styleId="WW8Num5z1">
    <w:name w:val="WW8Num5z1"/>
    <w:rPr>
      <w:rFonts w:ascii="OpenSymbol" w:hAnsi="OpenSymbol" w:cs="OpenSymbol"/>
    </w:rPr>
  </w:style>
  <w:style w:type="character" w:customStyle="1" w:styleId="WW8Num6z0">
    <w:name w:val="WW8Num6z0"/>
    <w:rPr>
      <w:rFonts w:ascii="Symbol" w:hAnsi="Symbol" w:cs="OpenSymbol"/>
    </w:rPr>
  </w:style>
  <w:style w:type="character" w:customStyle="1" w:styleId="WW8Num6z1">
    <w:name w:val="WW8Num6z1"/>
    <w:rPr>
      <w:rFonts w:ascii="OpenSymbol" w:hAnsi="OpenSymbol" w:cs="OpenSymbol"/>
    </w:rPr>
  </w:style>
  <w:style w:type="character" w:customStyle="1" w:styleId="WW8Num7z0">
    <w:name w:val="WW8Num7z0"/>
  </w:style>
  <w:style w:type="character" w:customStyle="1" w:styleId="WW8Num8z0">
    <w:name w:val="WW8Num8z0"/>
    <w:rPr>
      <w:rFonts w:ascii="Symbol" w:hAnsi="Symbol" w:cs="Symbol" w:hint="default"/>
    </w:rPr>
  </w:style>
  <w:style w:type="character" w:customStyle="1" w:styleId="WW8Num9z0">
    <w:name w:val="WW8Num9z0"/>
    <w:rPr>
      <w:rFonts w:ascii="Arial" w:eastAsia="Times New Roman" w:hAnsi="Arial" w:cs="Aria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3z2">
    <w:name w:val="WW8Num3z2"/>
    <w:rPr>
      <w:rFonts w:ascii="Wingdings" w:hAnsi="Wingdings" w:cs="Wingdings" w:hint="default"/>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DefaultParagraphFont">
    <w:name w:val="WW-Default Paragraph Font"/>
  </w:style>
  <w:style w:type="character" w:styleId="PageNumber">
    <w:name w:val="page number"/>
    <w:basedOn w:val="WW-DefaultParagraphFont"/>
  </w:style>
  <w:style w:type="character" w:customStyle="1" w:styleId="Bullets">
    <w:name w:val="Bullets"/>
    <w:rPr>
      <w:rFonts w:ascii="OpenSymbol" w:eastAsia="OpenSymbol" w:hAnsi="OpenSymbol" w:cs="OpenSymbol"/>
    </w:rPr>
  </w:style>
  <w:style w:type="character" w:styleId="Hyperlink">
    <w:name w:val="Hyperlink"/>
    <w:rPr>
      <w:color w:val="000080"/>
      <w:u w:val="single"/>
    </w:rPr>
  </w:style>
  <w:style w:type="character" w:customStyle="1" w:styleId="FootnoteCharacters">
    <w:name w:val="Footnote Characters"/>
  </w:style>
  <w:style w:type="character" w:styleId="FootnoteReference">
    <w:name w:val="footnote reference"/>
    <w:rPr>
      <w:vertAlign w:val="superscript"/>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overflowPunct w:val="0"/>
      <w:autoSpaceDE w:val="0"/>
      <w:textAlignment w:val="baseline"/>
    </w:pPr>
    <w:rPr>
      <w:rFonts w:ascii="Times New Roman" w:hAnsi="Times New Roman" w:cs="Times New Roman"/>
      <w:color w:val="000000"/>
      <w:szCs w:val="20"/>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Footer">
    <w:name w:val="footer"/>
    <w:basedOn w:val="Normal"/>
    <w:link w:val="FooterChar"/>
    <w:uiPriority w:val="99"/>
    <w:pPr>
      <w:tabs>
        <w:tab w:val="center" w:pos="4153"/>
        <w:tab w:val="right" w:pos="8306"/>
      </w:tabs>
    </w:pPr>
  </w:style>
  <w:style w:type="paragraph" w:styleId="Header">
    <w:name w:val="header"/>
    <w:basedOn w:val="Normal"/>
    <w:pPr>
      <w:tabs>
        <w:tab w:val="center" w:pos="4153"/>
        <w:tab w:val="right" w:pos="8306"/>
      </w:tabs>
    </w:pPr>
  </w:style>
  <w:style w:type="paragraph" w:styleId="BalloonText">
    <w:name w:val="Balloon Text"/>
    <w:basedOn w:val="Normal"/>
    <w:rPr>
      <w:rFonts w:ascii="Tahoma" w:hAnsi="Tahoma" w:cs="Tahoma"/>
      <w:sz w:val="16"/>
      <w:szCs w:val="16"/>
    </w:rPr>
  </w:style>
  <w:style w:type="paragraph" w:styleId="DocumentMap">
    <w:name w:val="Document Map"/>
    <w:basedOn w:val="Normal"/>
    <w:pPr>
      <w:shd w:val="clear" w:color="auto" w:fill="000080"/>
    </w:pPr>
    <w:rPr>
      <w:rFonts w:ascii="Tahoma" w:hAnsi="Tahoma" w:cs="Tahoma"/>
      <w:sz w:val="20"/>
      <w:szCs w:val="20"/>
    </w:rPr>
  </w:style>
  <w:style w:type="paragraph" w:customStyle="1" w:styleId="WW-Default">
    <w:name w:val="WW-Default"/>
    <w:pPr>
      <w:suppressAutoHyphens/>
      <w:autoSpaceDE w:val="0"/>
    </w:pPr>
    <w:rPr>
      <w:color w:val="000000"/>
      <w:kern w:val="1"/>
      <w:sz w:val="24"/>
      <w:szCs w:val="24"/>
      <w:lang w:eastAsia="ar-SA"/>
    </w:rPr>
  </w:style>
  <w:style w:type="paragraph" w:styleId="NormalWeb">
    <w:name w:val="Normal (Web)"/>
    <w:basedOn w:val="Normal"/>
    <w:pPr>
      <w:suppressAutoHyphens w:val="0"/>
      <w:spacing w:before="280" w:after="280" w:line="300" w:lineRule="atLeast"/>
    </w:pPr>
    <w:rPr>
      <w:rFonts w:ascii="Arial" w:hAnsi="Arial" w:cs="Arial"/>
      <w:color w:val="666666"/>
      <w:sz w:val="21"/>
      <w:szCs w:val="21"/>
    </w:rPr>
  </w:style>
  <w:style w:type="paragraph" w:styleId="ListParagraph">
    <w:name w:val="List Paragraph"/>
    <w:basedOn w:val="Normal"/>
    <w:qFormat/>
    <w:pPr>
      <w:ind w:left="720"/>
    </w:pPr>
  </w:style>
  <w:style w:type="character" w:styleId="UnresolvedMention">
    <w:name w:val="Unresolved Mention"/>
    <w:uiPriority w:val="99"/>
    <w:semiHidden/>
    <w:unhideWhenUsed/>
    <w:rsid w:val="003638E8"/>
    <w:rPr>
      <w:color w:val="605E5C"/>
      <w:shd w:val="clear" w:color="auto" w:fill="E1DFDD"/>
    </w:rPr>
  </w:style>
  <w:style w:type="character" w:customStyle="1" w:styleId="FooterChar">
    <w:name w:val="Footer Char"/>
    <w:basedOn w:val="DefaultParagraphFont"/>
    <w:link w:val="Footer"/>
    <w:uiPriority w:val="99"/>
    <w:rsid w:val="007640B7"/>
    <w:rPr>
      <w:rFonts w:ascii="Book Antiqua" w:hAnsi="Book Antiqua" w:cs="Book Antiqua"/>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en.norman@dawnhouse.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D1DDD4DE1355E48A6A1D792FEC7D47E" ma:contentTypeVersion="8" ma:contentTypeDescription="Create a new document." ma:contentTypeScope="" ma:versionID="c75569a00ede6674c037c8da1cfa23e2">
  <xsd:schema xmlns:xsd="http://www.w3.org/2001/XMLSchema" xmlns:xs="http://www.w3.org/2001/XMLSchema" xmlns:p="http://schemas.microsoft.com/office/2006/metadata/properties" xmlns:ns2="1ef85a63-a3ea-4242-ba97-38fb4a7cb0cc" xmlns:ns3="7d86c9ff-e9b6-4d62-a78d-595e4e814ae7" targetNamespace="http://schemas.microsoft.com/office/2006/metadata/properties" ma:root="true" ma:fieldsID="51f060a777a39bd19008fbfe09cfa479" ns2:_="" ns3:_="">
    <xsd:import namespace="1ef85a63-a3ea-4242-ba97-38fb4a7cb0cc"/>
    <xsd:import namespace="7d86c9ff-e9b6-4d62-a78d-595e4e814a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85a63-a3ea-4242-ba97-38fb4a7cb0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86c9ff-e9b6-4d62-a78d-595e4e814ae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226951-E21C-4AE4-B7A5-52DE892539D6}">
  <ds:schemaRefs>
    <ds:schemaRef ds:uri="http://schemas.openxmlformats.org/officeDocument/2006/bibliography"/>
  </ds:schemaRefs>
</ds:datastoreItem>
</file>

<file path=customXml/itemProps2.xml><?xml version="1.0" encoding="utf-8"?>
<ds:datastoreItem xmlns:ds="http://schemas.openxmlformats.org/officeDocument/2006/customXml" ds:itemID="{9E3F078B-34E5-49DC-A009-1223C84A2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f85a63-a3ea-4242-ba97-38fb4a7cb0cc"/>
    <ds:schemaRef ds:uri="7d86c9ff-e9b6-4d62-a78d-595e4e814a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B0264E-B697-4E68-9AFF-3B603F626141}">
  <ds:schemaRefs>
    <ds:schemaRef ds:uri="http://schemas.microsoft.com/office/2006/metadata/longProperties"/>
  </ds:schemaRefs>
</ds:datastoreItem>
</file>

<file path=customXml/itemProps4.xml><?xml version="1.0" encoding="utf-8"?>
<ds:datastoreItem xmlns:ds="http://schemas.openxmlformats.org/officeDocument/2006/customXml" ds:itemID="{431741EB-730C-49A1-9946-A573F507797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36139F0-2096-4AC8-B740-CBEA3B7332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13</Pages>
  <Words>4053</Words>
  <Characters>23103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27102</CharactersWithSpaces>
  <SharedDoc>false</SharedDoc>
  <HLinks>
    <vt:vector size="6" baseType="variant">
      <vt:variant>
        <vt:i4>3866624</vt:i4>
      </vt:variant>
      <vt:variant>
        <vt:i4>0</vt:i4>
      </vt:variant>
      <vt:variant>
        <vt:i4>0</vt:i4>
      </vt:variant>
      <vt:variant>
        <vt:i4>5</vt:i4>
      </vt:variant>
      <vt:variant>
        <vt:lpwstr>mailto:k.fedun@dawnhouse-ican.notts.sch.uk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Dawn House School</dc:creator>
  <cp:keywords/>
  <cp:lastModifiedBy>Lauren Henlor</cp:lastModifiedBy>
  <cp:revision>67</cp:revision>
  <cp:lastPrinted>2012-04-26T14:38:00Z</cp:lastPrinted>
  <dcterms:created xsi:type="dcterms:W3CDTF">2025-11-18T08:29:00Z</dcterms:created>
  <dcterms:modified xsi:type="dcterms:W3CDTF">2025-11-18T12:41:00Z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S.Tuckwell</vt:lpwstr>
  </property>
  <property fmtid="{D5CDD505-2E9C-101B-9397-08002B2CF9AE}" pid="3" name="_ExtendedDescription">
    <vt:lpwstr/>
  </property>
  <property fmtid="{D5CDD505-2E9C-101B-9397-08002B2CF9AE}" pid="4" name="ContentTypeId">
    <vt:lpwstr>0x0101000D1DDD4DE1355E48A6A1D792FEC7D47E</vt:lpwstr>
  </property>
</Properties>
</file>